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81" w:rsidRPr="005E573A" w:rsidRDefault="00B61B81" w:rsidP="00BE1963">
      <w:pPr>
        <w:spacing w:line="266" w:lineRule="auto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t>АДМИНИСТРАЦИЯ МИЧУРИНСКОГО РАЙОНА</w:t>
      </w:r>
    </w:p>
    <w:p w:rsidR="00B61B81" w:rsidRPr="005E573A" w:rsidRDefault="00B61B81" w:rsidP="00BE1963">
      <w:pPr>
        <w:spacing w:line="266" w:lineRule="auto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t>ТАМБОВСКОЙ ОБЛАСТИ</w:t>
      </w:r>
    </w:p>
    <w:p w:rsidR="00B61B81" w:rsidRPr="005E573A" w:rsidRDefault="00B61B81" w:rsidP="00BE1963">
      <w:pPr>
        <w:spacing w:line="266" w:lineRule="auto"/>
        <w:jc w:val="center"/>
        <w:rPr>
          <w:sz w:val="16"/>
          <w:szCs w:val="16"/>
        </w:rPr>
      </w:pPr>
    </w:p>
    <w:p w:rsidR="00B61B81" w:rsidRPr="005E573A" w:rsidRDefault="00B61B81" w:rsidP="00BE1963">
      <w:pPr>
        <w:spacing w:line="266" w:lineRule="auto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t>муниципальное казенное учреждение</w:t>
      </w:r>
    </w:p>
    <w:p w:rsidR="00B61B81" w:rsidRPr="005E573A" w:rsidRDefault="00B61B81" w:rsidP="00BE1963">
      <w:pPr>
        <w:spacing w:line="266" w:lineRule="auto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t>Информационно-методический центр</w:t>
      </w:r>
    </w:p>
    <w:p w:rsidR="00B61B81" w:rsidRPr="005E573A" w:rsidRDefault="00B61B81" w:rsidP="00BE1963">
      <w:pPr>
        <w:spacing w:line="266" w:lineRule="auto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t>Мичуринского района</w:t>
      </w:r>
    </w:p>
    <w:p w:rsidR="00B61B81" w:rsidRPr="005E573A" w:rsidRDefault="00B61B81" w:rsidP="00BE1963">
      <w:pPr>
        <w:spacing w:line="266" w:lineRule="auto"/>
        <w:jc w:val="center"/>
        <w:rPr>
          <w:sz w:val="16"/>
          <w:szCs w:val="16"/>
        </w:rPr>
      </w:pPr>
    </w:p>
    <w:p w:rsidR="00B61B81" w:rsidRPr="005E573A" w:rsidRDefault="00B61B81" w:rsidP="00BE1963">
      <w:pPr>
        <w:spacing w:line="266" w:lineRule="auto"/>
        <w:jc w:val="center"/>
        <w:rPr>
          <w:b/>
          <w:bCs/>
          <w:sz w:val="28"/>
          <w:szCs w:val="28"/>
        </w:rPr>
      </w:pPr>
      <w:r w:rsidRPr="005E573A">
        <w:rPr>
          <w:b/>
          <w:bCs/>
          <w:sz w:val="28"/>
          <w:szCs w:val="28"/>
        </w:rPr>
        <w:t>ПРИКАЗ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90"/>
        <w:gridCol w:w="3190"/>
        <w:gridCol w:w="3190"/>
      </w:tblGrid>
      <w:tr w:rsidR="00B61B81" w:rsidRPr="005E573A" w:rsidTr="001E280A">
        <w:trPr>
          <w:tblCellSpacing w:w="0" w:type="dxa"/>
        </w:trPr>
        <w:tc>
          <w:tcPr>
            <w:tcW w:w="3190" w:type="dxa"/>
          </w:tcPr>
          <w:p w:rsidR="00B61B81" w:rsidRPr="00C044EB" w:rsidRDefault="0077176C" w:rsidP="00BE1963">
            <w:pPr>
              <w:spacing w:line="266" w:lineRule="auto"/>
              <w:rPr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="00B61B81" w:rsidRPr="005E573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B61B81" w:rsidRPr="005E573A">
              <w:rPr>
                <w:sz w:val="28"/>
                <w:szCs w:val="28"/>
              </w:rPr>
              <w:t>.20</w:t>
            </w:r>
            <w:r w:rsidR="003177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61B81" w:rsidRPr="005E573A" w:rsidRDefault="00B61B81" w:rsidP="00BE1963">
            <w:pPr>
              <w:spacing w:line="266" w:lineRule="auto"/>
              <w:jc w:val="center"/>
            </w:pPr>
            <w:r w:rsidRPr="005E573A">
              <w:rPr>
                <w:sz w:val="28"/>
                <w:szCs w:val="28"/>
              </w:rPr>
              <w:t>с. Заворонежское</w:t>
            </w:r>
          </w:p>
        </w:tc>
        <w:tc>
          <w:tcPr>
            <w:tcW w:w="3190" w:type="dxa"/>
          </w:tcPr>
          <w:p w:rsidR="00B61B81" w:rsidRPr="005E573A" w:rsidRDefault="00B61B81" w:rsidP="00BE1963">
            <w:pPr>
              <w:spacing w:line="266" w:lineRule="auto"/>
              <w:jc w:val="right"/>
            </w:pPr>
            <w:r w:rsidRPr="005E573A">
              <w:rPr>
                <w:sz w:val="28"/>
                <w:szCs w:val="28"/>
              </w:rPr>
              <w:t>№</w:t>
            </w:r>
            <w:r w:rsidR="00C044EB">
              <w:rPr>
                <w:sz w:val="28"/>
                <w:szCs w:val="28"/>
                <w:lang w:val="en-US"/>
              </w:rPr>
              <w:t>1</w:t>
            </w:r>
            <w:r w:rsidR="0077176C">
              <w:rPr>
                <w:sz w:val="28"/>
                <w:szCs w:val="28"/>
              </w:rPr>
              <w:t>4</w:t>
            </w:r>
            <w:r w:rsidR="00255F1F">
              <w:rPr>
                <w:sz w:val="28"/>
                <w:szCs w:val="28"/>
              </w:rPr>
              <w:t>5</w:t>
            </w:r>
            <w:r w:rsidR="00317750">
              <w:rPr>
                <w:sz w:val="28"/>
                <w:szCs w:val="28"/>
              </w:rPr>
              <w:t xml:space="preserve"> </w:t>
            </w:r>
          </w:p>
        </w:tc>
      </w:tr>
    </w:tbl>
    <w:p w:rsidR="00B61B81" w:rsidRDefault="00B61B81" w:rsidP="00BE1963">
      <w:pPr>
        <w:spacing w:line="266" w:lineRule="auto"/>
      </w:pPr>
    </w:p>
    <w:p w:rsidR="00B61B81" w:rsidRPr="005E573A" w:rsidRDefault="00B61B81" w:rsidP="00BE1963">
      <w:pPr>
        <w:spacing w:line="266" w:lineRule="auto"/>
        <w:jc w:val="both"/>
        <w:rPr>
          <w:sz w:val="28"/>
          <w:szCs w:val="28"/>
        </w:rPr>
      </w:pPr>
      <w:r w:rsidRPr="005E573A">
        <w:rPr>
          <w:sz w:val="28"/>
          <w:szCs w:val="28"/>
        </w:rPr>
        <w:t xml:space="preserve">О проведении муниципального этапа Всероссийского конкурса «Учитель </w:t>
      </w:r>
      <w:r w:rsidR="00187D49">
        <w:rPr>
          <w:sz w:val="28"/>
          <w:szCs w:val="28"/>
        </w:rPr>
        <w:t>года</w:t>
      </w:r>
      <w:r w:rsidR="000D50FB">
        <w:rPr>
          <w:sz w:val="28"/>
          <w:szCs w:val="28"/>
        </w:rPr>
        <w:t xml:space="preserve"> </w:t>
      </w:r>
      <w:r w:rsidR="0075040B">
        <w:rPr>
          <w:sz w:val="28"/>
          <w:szCs w:val="28"/>
        </w:rPr>
        <w:t>России</w:t>
      </w:r>
      <w:r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</w:t>
      </w:r>
      <w:r w:rsidR="000D0606">
        <w:rPr>
          <w:sz w:val="28"/>
          <w:szCs w:val="28"/>
        </w:rPr>
        <w:t xml:space="preserve">в </w:t>
      </w:r>
      <w:r w:rsidR="000800BA">
        <w:rPr>
          <w:sz w:val="28"/>
          <w:szCs w:val="28"/>
        </w:rPr>
        <w:t>2024 год</w:t>
      </w:r>
      <w:r w:rsidR="000D0606">
        <w:rPr>
          <w:sz w:val="28"/>
          <w:szCs w:val="28"/>
        </w:rPr>
        <w:t>у</w:t>
      </w:r>
      <w:r w:rsidRPr="005E573A">
        <w:rPr>
          <w:sz w:val="28"/>
          <w:szCs w:val="28"/>
        </w:rPr>
        <w:t xml:space="preserve"> </w:t>
      </w:r>
    </w:p>
    <w:p w:rsidR="00B61B81" w:rsidRPr="005E573A" w:rsidRDefault="00B61B81" w:rsidP="00BE1963">
      <w:pPr>
        <w:spacing w:line="266" w:lineRule="auto"/>
        <w:ind w:firstLine="540"/>
        <w:jc w:val="both"/>
        <w:rPr>
          <w:sz w:val="16"/>
          <w:szCs w:val="16"/>
        </w:rPr>
      </w:pPr>
    </w:p>
    <w:p w:rsidR="00B61B81" w:rsidRPr="005E573A" w:rsidRDefault="00255F1F" w:rsidP="00BE1963">
      <w:pPr>
        <w:spacing w:line="266" w:lineRule="auto"/>
        <w:ind w:firstLine="54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 целях выявления, поддержки и поощрения талантливых, творчески работающих учителей, повышения престижа учительского труда, распространения педагогического опыта лучших учителей Мичуринского района, расширения профессиональных контактов, внедрения современных педагогических технологий в систему образования района, в соответствии с Положением о </w:t>
      </w:r>
      <w:r>
        <w:rPr>
          <w:bCs/>
          <w:sz w:val="28"/>
          <w:szCs w:val="28"/>
        </w:rPr>
        <w:t>Всероссийском конкурсе «Учитель года России», утверждённым приказом Министерства образования и науки Российской Федерации от 22 сентября 2004 года № 73,</w:t>
      </w:r>
      <w:r>
        <w:rPr>
          <w:bCs/>
          <w:iCs/>
          <w:sz w:val="28"/>
          <w:szCs w:val="28"/>
        </w:rPr>
        <w:t xml:space="preserve"> </w:t>
      </w:r>
      <w:r w:rsidR="00D03BE9">
        <w:rPr>
          <w:bCs/>
          <w:iCs/>
          <w:sz w:val="28"/>
          <w:szCs w:val="28"/>
        </w:rPr>
        <w:t xml:space="preserve">приказом от 27.02.2023 № 450 «Об организации и проведении </w:t>
      </w:r>
      <w:r w:rsidR="00D03BE9">
        <w:rPr>
          <w:bCs/>
          <w:iCs/>
          <w:sz w:val="28"/>
          <w:szCs w:val="28"/>
          <w:lang w:val="en-US"/>
        </w:rPr>
        <w:t>XXXIII</w:t>
      </w:r>
      <w:r w:rsidR="00D03BE9">
        <w:rPr>
          <w:bCs/>
          <w:iCs/>
          <w:sz w:val="28"/>
          <w:szCs w:val="28"/>
        </w:rPr>
        <w:t xml:space="preserve"> регионального этапа Всероссийского конкурса «Учитель года России» в 2023 году, </w:t>
      </w:r>
      <w:r w:rsidR="00B61B81" w:rsidRPr="005E573A">
        <w:rPr>
          <w:sz w:val="28"/>
          <w:szCs w:val="28"/>
        </w:rPr>
        <w:t>ПРИКАЗЫВАЮ</w:t>
      </w:r>
      <w:r w:rsidR="00B61B81" w:rsidRPr="005E573A">
        <w:rPr>
          <w:caps/>
          <w:sz w:val="28"/>
          <w:szCs w:val="28"/>
        </w:rPr>
        <w:t>:</w:t>
      </w:r>
    </w:p>
    <w:p w:rsidR="000800BA" w:rsidRPr="005E573A" w:rsidRDefault="00B61B81" w:rsidP="000800BA">
      <w:pPr>
        <w:spacing w:line="266" w:lineRule="auto"/>
        <w:jc w:val="both"/>
        <w:rPr>
          <w:sz w:val="28"/>
          <w:szCs w:val="28"/>
        </w:rPr>
      </w:pPr>
      <w:r w:rsidRPr="00EA792C">
        <w:rPr>
          <w:sz w:val="28"/>
          <w:szCs w:val="28"/>
        </w:rPr>
        <w:t xml:space="preserve">Провести с </w:t>
      </w:r>
      <w:r w:rsidR="00D03BE9" w:rsidRPr="00EA792C">
        <w:rPr>
          <w:sz w:val="28"/>
          <w:szCs w:val="28"/>
        </w:rPr>
        <w:t>15</w:t>
      </w:r>
      <w:r w:rsidRPr="00EA792C">
        <w:rPr>
          <w:sz w:val="28"/>
          <w:szCs w:val="28"/>
        </w:rPr>
        <w:t xml:space="preserve"> </w:t>
      </w:r>
      <w:r w:rsidR="0075040B" w:rsidRPr="00EA792C">
        <w:rPr>
          <w:sz w:val="28"/>
          <w:szCs w:val="28"/>
        </w:rPr>
        <w:t>ноября</w:t>
      </w:r>
      <w:r w:rsidRPr="00EA792C">
        <w:rPr>
          <w:sz w:val="28"/>
          <w:szCs w:val="28"/>
        </w:rPr>
        <w:t xml:space="preserve"> 20</w:t>
      </w:r>
      <w:r w:rsidR="00317750" w:rsidRPr="00EA792C">
        <w:rPr>
          <w:sz w:val="28"/>
          <w:szCs w:val="28"/>
        </w:rPr>
        <w:t>2</w:t>
      </w:r>
      <w:r w:rsidR="00D03BE9" w:rsidRPr="00EA792C">
        <w:rPr>
          <w:sz w:val="28"/>
          <w:szCs w:val="28"/>
        </w:rPr>
        <w:t>3</w:t>
      </w:r>
      <w:r w:rsidRPr="00EA792C">
        <w:rPr>
          <w:sz w:val="28"/>
          <w:szCs w:val="28"/>
        </w:rPr>
        <w:t xml:space="preserve"> года по </w:t>
      </w:r>
      <w:r w:rsidR="00255F1F" w:rsidRPr="00EA792C">
        <w:rPr>
          <w:sz w:val="28"/>
          <w:szCs w:val="28"/>
        </w:rPr>
        <w:t>25</w:t>
      </w:r>
      <w:r w:rsidR="00F80777" w:rsidRPr="00EA792C">
        <w:rPr>
          <w:sz w:val="28"/>
          <w:szCs w:val="28"/>
        </w:rPr>
        <w:t xml:space="preserve"> февраля</w:t>
      </w:r>
      <w:r w:rsidRPr="00EA792C">
        <w:rPr>
          <w:sz w:val="28"/>
          <w:szCs w:val="28"/>
        </w:rPr>
        <w:t xml:space="preserve"> 20</w:t>
      </w:r>
      <w:r w:rsidR="0075040B" w:rsidRPr="00EA792C">
        <w:rPr>
          <w:sz w:val="28"/>
          <w:szCs w:val="28"/>
        </w:rPr>
        <w:t>2</w:t>
      </w:r>
      <w:r w:rsidR="00EF2AE8" w:rsidRPr="00EA792C">
        <w:rPr>
          <w:sz w:val="28"/>
          <w:szCs w:val="28"/>
        </w:rPr>
        <w:t>4</w:t>
      </w:r>
      <w:r w:rsidRPr="00EA792C">
        <w:rPr>
          <w:sz w:val="28"/>
          <w:szCs w:val="28"/>
        </w:rPr>
        <w:t xml:space="preserve"> года </w:t>
      </w:r>
      <w:r w:rsidR="009C6211" w:rsidRPr="00EA792C">
        <w:rPr>
          <w:sz w:val="28"/>
          <w:szCs w:val="28"/>
          <w:lang w:val="en-US"/>
        </w:rPr>
        <w:t>XVI</w:t>
      </w:r>
      <w:r w:rsidR="00255F1F" w:rsidRPr="00EA792C">
        <w:rPr>
          <w:sz w:val="28"/>
          <w:szCs w:val="28"/>
          <w:lang w:val="en-US"/>
        </w:rPr>
        <w:t>I</w:t>
      </w:r>
      <w:r w:rsidR="00683DC6" w:rsidRPr="00EA792C">
        <w:rPr>
          <w:sz w:val="28"/>
          <w:szCs w:val="28"/>
          <w:lang w:val="en-US"/>
        </w:rPr>
        <w:t>I</w:t>
      </w:r>
      <w:r w:rsidRPr="00EA792C">
        <w:rPr>
          <w:sz w:val="28"/>
          <w:szCs w:val="28"/>
        </w:rPr>
        <w:t xml:space="preserve"> муниципальный этап Всероссийского конкурса </w:t>
      </w:r>
      <w:r w:rsidR="000800BA" w:rsidRPr="005E573A">
        <w:rPr>
          <w:sz w:val="28"/>
          <w:szCs w:val="28"/>
        </w:rPr>
        <w:t xml:space="preserve">«Учитель </w:t>
      </w:r>
      <w:r w:rsidR="000800BA">
        <w:rPr>
          <w:sz w:val="28"/>
          <w:szCs w:val="28"/>
        </w:rPr>
        <w:t>года России</w:t>
      </w:r>
      <w:r w:rsidR="000800BA"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</w:t>
      </w:r>
      <w:r w:rsidR="00BF59ED">
        <w:rPr>
          <w:sz w:val="28"/>
          <w:szCs w:val="28"/>
        </w:rPr>
        <w:t xml:space="preserve">в </w:t>
      </w:r>
      <w:r w:rsidR="000800BA">
        <w:rPr>
          <w:sz w:val="28"/>
          <w:szCs w:val="28"/>
        </w:rPr>
        <w:t>2024 год</w:t>
      </w:r>
      <w:r w:rsidR="00BF59ED">
        <w:rPr>
          <w:sz w:val="28"/>
          <w:szCs w:val="28"/>
        </w:rPr>
        <w:t>у</w:t>
      </w:r>
      <w:r w:rsidR="000800BA" w:rsidRPr="005E573A">
        <w:rPr>
          <w:sz w:val="28"/>
          <w:szCs w:val="28"/>
        </w:rPr>
        <w:t xml:space="preserve"> </w:t>
      </w:r>
    </w:p>
    <w:p w:rsidR="00B61B81" w:rsidRPr="00EA792C" w:rsidRDefault="00B61B81" w:rsidP="00BE1963">
      <w:pPr>
        <w:numPr>
          <w:ilvl w:val="0"/>
          <w:numId w:val="1"/>
        </w:numPr>
        <w:tabs>
          <w:tab w:val="clear" w:pos="786"/>
          <w:tab w:val="num" w:pos="0"/>
          <w:tab w:val="num" w:pos="851"/>
        </w:tabs>
        <w:spacing w:line="266" w:lineRule="auto"/>
        <w:ind w:left="0" w:firstLine="567"/>
        <w:jc w:val="both"/>
        <w:rPr>
          <w:sz w:val="28"/>
          <w:szCs w:val="28"/>
        </w:rPr>
      </w:pPr>
      <w:r w:rsidRPr="00EA792C">
        <w:rPr>
          <w:sz w:val="28"/>
          <w:szCs w:val="28"/>
        </w:rPr>
        <w:t>Утвердить:</w:t>
      </w:r>
    </w:p>
    <w:p w:rsidR="00B61B81" w:rsidRPr="003C34E1" w:rsidRDefault="00B61B81" w:rsidP="000800BA">
      <w:pPr>
        <w:spacing w:line="266" w:lineRule="auto"/>
        <w:jc w:val="both"/>
        <w:rPr>
          <w:sz w:val="28"/>
          <w:szCs w:val="28"/>
        </w:rPr>
      </w:pPr>
      <w:r w:rsidRPr="005E573A">
        <w:rPr>
          <w:sz w:val="28"/>
          <w:szCs w:val="28"/>
        </w:rPr>
        <w:t xml:space="preserve">2.1. Состав организационного комитета по подготовке и проведению муниципального этапа Всероссийского конкурса </w:t>
      </w:r>
      <w:r w:rsidR="000800BA" w:rsidRPr="005E573A">
        <w:rPr>
          <w:sz w:val="28"/>
          <w:szCs w:val="28"/>
        </w:rPr>
        <w:t xml:space="preserve">«Учитель </w:t>
      </w:r>
      <w:r w:rsidR="000800BA">
        <w:rPr>
          <w:sz w:val="28"/>
          <w:szCs w:val="28"/>
        </w:rPr>
        <w:t>года России</w:t>
      </w:r>
      <w:r w:rsidR="000800BA"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2024 года</w:t>
      </w:r>
      <w:r w:rsidR="000800BA" w:rsidRPr="005E573A">
        <w:rPr>
          <w:sz w:val="28"/>
          <w:szCs w:val="28"/>
        </w:rPr>
        <w:t xml:space="preserve"> </w:t>
      </w:r>
      <w:r w:rsidRPr="005E573A">
        <w:rPr>
          <w:sz w:val="28"/>
          <w:szCs w:val="28"/>
        </w:rPr>
        <w:t>согласно приложению 1.</w:t>
      </w:r>
    </w:p>
    <w:p w:rsidR="00B61B81" w:rsidRPr="005E573A" w:rsidRDefault="00B61B81" w:rsidP="000800BA">
      <w:pPr>
        <w:spacing w:line="266" w:lineRule="auto"/>
        <w:jc w:val="both"/>
        <w:rPr>
          <w:sz w:val="28"/>
          <w:szCs w:val="28"/>
        </w:rPr>
      </w:pPr>
      <w:r w:rsidRPr="005E573A">
        <w:rPr>
          <w:sz w:val="28"/>
          <w:szCs w:val="28"/>
        </w:rPr>
        <w:t xml:space="preserve">2.2. Порядок проведения муниципального этапа Всероссийского конкурса </w:t>
      </w:r>
      <w:r w:rsidR="000800BA" w:rsidRPr="005E573A">
        <w:rPr>
          <w:sz w:val="28"/>
          <w:szCs w:val="28"/>
        </w:rPr>
        <w:t xml:space="preserve">«Учитель </w:t>
      </w:r>
      <w:r w:rsidR="000800BA">
        <w:rPr>
          <w:sz w:val="28"/>
          <w:szCs w:val="28"/>
        </w:rPr>
        <w:t>года России</w:t>
      </w:r>
      <w:r w:rsidR="000800BA"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2024 года</w:t>
      </w:r>
      <w:r w:rsidR="000800BA" w:rsidRPr="005E573A">
        <w:rPr>
          <w:sz w:val="28"/>
          <w:szCs w:val="28"/>
        </w:rPr>
        <w:t xml:space="preserve"> </w:t>
      </w:r>
      <w:r w:rsidR="000800BA">
        <w:rPr>
          <w:sz w:val="28"/>
          <w:szCs w:val="28"/>
        </w:rPr>
        <w:t xml:space="preserve"> </w:t>
      </w:r>
      <w:r w:rsidR="00EA792C">
        <w:rPr>
          <w:sz w:val="28"/>
          <w:szCs w:val="28"/>
        </w:rPr>
        <w:t xml:space="preserve"> </w:t>
      </w:r>
      <w:r w:rsidRPr="005E573A">
        <w:rPr>
          <w:sz w:val="28"/>
          <w:szCs w:val="28"/>
        </w:rPr>
        <w:t>согласно приложению 2.</w:t>
      </w:r>
    </w:p>
    <w:p w:rsidR="00B61B81" w:rsidRPr="005E573A" w:rsidRDefault="00B61B81" w:rsidP="000800BA">
      <w:pPr>
        <w:spacing w:line="266" w:lineRule="auto"/>
        <w:jc w:val="both"/>
        <w:rPr>
          <w:sz w:val="28"/>
          <w:szCs w:val="28"/>
        </w:rPr>
      </w:pPr>
      <w:r w:rsidRPr="005E573A">
        <w:rPr>
          <w:sz w:val="28"/>
          <w:szCs w:val="28"/>
        </w:rPr>
        <w:t xml:space="preserve">2.3. Форму заявки на участие в муниципальном этапе Всероссийского конкурса </w:t>
      </w:r>
      <w:r w:rsidR="000800BA" w:rsidRPr="005E573A">
        <w:rPr>
          <w:sz w:val="28"/>
          <w:szCs w:val="28"/>
        </w:rPr>
        <w:t xml:space="preserve">«Учитель </w:t>
      </w:r>
      <w:r w:rsidR="000800BA">
        <w:rPr>
          <w:sz w:val="28"/>
          <w:szCs w:val="28"/>
        </w:rPr>
        <w:t>года России</w:t>
      </w:r>
      <w:r w:rsidR="000800BA"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2024 года</w:t>
      </w:r>
      <w:r w:rsidR="000800BA" w:rsidRPr="005E573A">
        <w:rPr>
          <w:sz w:val="28"/>
          <w:szCs w:val="28"/>
        </w:rPr>
        <w:t xml:space="preserve"> </w:t>
      </w:r>
      <w:r w:rsidRPr="005E573A">
        <w:rPr>
          <w:sz w:val="28"/>
          <w:szCs w:val="28"/>
        </w:rPr>
        <w:t>согласно приложению 3.</w:t>
      </w:r>
    </w:p>
    <w:p w:rsidR="00B61B81" w:rsidRPr="005E573A" w:rsidRDefault="00B61B81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 w:rsidRPr="005E573A">
        <w:rPr>
          <w:sz w:val="28"/>
          <w:szCs w:val="28"/>
        </w:rPr>
        <w:t>2.4. Информационную карту участника согласно приложению 4.</w:t>
      </w:r>
    </w:p>
    <w:p w:rsidR="00B61B81" w:rsidRPr="005E573A" w:rsidRDefault="00B61B81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 w:rsidRPr="005E573A">
        <w:rPr>
          <w:sz w:val="28"/>
          <w:szCs w:val="28"/>
        </w:rPr>
        <w:t>2.5. Форму согласия на обработку персональных данных согласно приложению 5.</w:t>
      </w:r>
    </w:p>
    <w:p w:rsidR="00B61B81" w:rsidRPr="005E573A" w:rsidRDefault="00B61B81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 w:rsidRPr="005E573A">
        <w:rPr>
          <w:sz w:val="28"/>
          <w:szCs w:val="28"/>
        </w:rPr>
        <w:t>образовательных организаций Мичуринского района:</w:t>
      </w:r>
    </w:p>
    <w:p w:rsidR="00B61B81" w:rsidRPr="005E573A" w:rsidRDefault="00B61B81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 w:rsidRPr="005E573A">
        <w:rPr>
          <w:sz w:val="28"/>
          <w:szCs w:val="28"/>
        </w:rPr>
        <w:t>3.1. Довести до сведения педагогического коллектива данный приказ.</w:t>
      </w:r>
    </w:p>
    <w:p w:rsidR="000800BA" w:rsidRDefault="00B61B81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E573A">
        <w:rPr>
          <w:sz w:val="28"/>
          <w:szCs w:val="28"/>
        </w:rPr>
        <w:t>Обеспечить участие и подготовку победителя школьного этапа конкурса «Учитель года</w:t>
      </w:r>
      <w:r w:rsidR="0075040B">
        <w:rPr>
          <w:sz w:val="28"/>
          <w:szCs w:val="28"/>
        </w:rPr>
        <w:t xml:space="preserve"> России</w:t>
      </w:r>
      <w:r w:rsidR="00EA792C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2024 года</w:t>
      </w:r>
      <w:r w:rsidRPr="005E573A">
        <w:rPr>
          <w:sz w:val="28"/>
          <w:szCs w:val="28"/>
        </w:rPr>
        <w:t xml:space="preserve"> или самовыдвиженца в </w:t>
      </w:r>
      <w:r w:rsidRPr="005E573A">
        <w:rPr>
          <w:sz w:val="28"/>
          <w:szCs w:val="28"/>
        </w:rPr>
        <w:lastRenderedPageBreak/>
        <w:t xml:space="preserve">муниципальном этапе Всероссийского конкурса </w:t>
      </w:r>
      <w:r w:rsidR="00EA792C" w:rsidRPr="005E573A">
        <w:rPr>
          <w:sz w:val="28"/>
          <w:szCs w:val="28"/>
        </w:rPr>
        <w:t>«Учитель года</w:t>
      </w:r>
      <w:r w:rsidR="00EA792C">
        <w:rPr>
          <w:sz w:val="28"/>
          <w:szCs w:val="28"/>
        </w:rPr>
        <w:t xml:space="preserve"> России»</w:t>
      </w:r>
      <w:r w:rsidR="000800BA">
        <w:rPr>
          <w:sz w:val="28"/>
          <w:szCs w:val="28"/>
        </w:rPr>
        <w:t xml:space="preserve"> 2024 года</w:t>
      </w:r>
      <w:r w:rsidRPr="005E573A">
        <w:rPr>
          <w:sz w:val="28"/>
          <w:szCs w:val="28"/>
        </w:rPr>
        <w:t xml:space="preserve">. </w:t>
      </w:r>
    </w:p>
    <w:p w:rsidR="00B61B81" w:rsidRPr="005E573A" w:rsidRDefault="000800BA" w:rsidP="00BE1963">
      <w:pPr>
        <w:tabs>
          <w:tab w:val="num" w:pos="851"/>
        </w:tabs>
        <w:spacing w:line="26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1B81" w:rsidRPr="005E573A">
        <w:rPr>
          <w:sz w:val="28"/>
          <w:szCs w:val="28"/>
        </w:rPr>
        <w:t>Контроль за исполнением настоящего приказа оставляю за собой.</w:t>
      </w:r>
    </w:p>
    <w:p w:rsidR="00B61B81" w:rsidRDefault="00B61B81" w:rsidP="00BE1963">
      <w:pPr>
        <w:spacing w:line="266" w:lineRule="auto"/>
        <w:rPr>
          <w:sz w:val="28"/>
          <w:szCs w:val="28"/>
        </w:rPr>
      </w:pPr>
    </w:p>
    <w:p w:rsidR="000800BA" w:rsidRDefault="000800BA" w:rsidP="00BE1963">
      <w:pPr>
        <w:spacing w:line="266" w:lineRule="auto"/>
        <w:rPr>
          <w:sz w:val="28"/>
          <w:szCs w:val="28"/>
        </w:rPr>
      </w:pPr>
    </w:p>
    <w:p w:rsidR="000800BA" w:rsidRDefault="000800BA" w:rsidP="00BE1963">
      <w:pPr>
        <w:spacing w:line="266" w:lineRule="auto"/>
        <w:rPr>
          <w:sz w:val="28"/>
          <w:szCs w:val="28"/>
        </w:rPr>
      </w:pPr>
    </w:p>
    <w:p w:rsidR="00B61B81" w:rsidRPr="005E573A" w:rsidRDefault="0075040B" w:rsidP="00BE1963">
      <w:pPr>
        <w:spacing w:line="266" w:lineRule="auto"/>
        <w:rPr>
          <w:sz w:val="28"/>
          <w:szCs w:val="28"/>
        </w:rPr>
      </w:pPr>
      <w:r>
        <w:rPr>
          <w:sz w:val="28"/>
          <w:szCs w:val="28"/>
        </w:rPr>
        <w:t>Ди</w:t>
      </w:r>
      <w:r w:rsidR="00B61B81" w:rsidRPr="005E573A">
        <w:rPr>
          <w:sz w:val="28"/>
          <w:szCs w:val="28"/>
        </w:rPr>
        <w:t>ректор МКУ ИМЦ</w:t>
      </w:r>
    </w:p>
    <w:p w:rsidR="00B61B81" w:rsidRPr="005E573A" w:rsidRDefault="00B61B81" w:rsidP="00BE1963">
      <w:pPr>
        <w:spacing w:line="266" w:lineRule="auto"/>
        <w:rPr>
          <w:sz w:val="28"/>
          <w:szCs w:val="28"/>
        </w:rPr>
      </w:pPr>
      <w:r w:rsidRPr="005E573A">
        <w:rPr>
          <w:sz w:val="28"/>
          <w:szCs w:val="28"/>
        </w:rPr>
        <w:t>Мичуринского района</w:t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Pr="005E573A">
        <w:rPr>
          <w:sz w:val="28"/>
          <w:szCs w:val="28"/>
        </w:rPr>
        <w:tab/>
      </w:r>
      <w:r w:rsidR="0075040B">
        <w:rPr>
          <w:sz w:val="28"/>
          <w:szCs w:val="28"/>
        </w:rPr>
        <w:t>Ененкова</w:t>
      </w:r>
      <w:r w:rsidR="000D50FB" w:rsidRPr="000D50FB">
        <w:rPr>
          <w:sz w:val="28"/>
          <w:szCs w:val="28"/>
        </w:rPr>
        <w:t xml:space="preserve"> </w:t>
      </w:r>
      <w:r w:rsidR="00B95A1A">
        <w:rPr>
          <w:sz w:val="28"/>
          <w:szCs w:val="28"/>
        </w:rPr>
        <w:t xml:space="preserve">Э.А.  </w:t>
      </w:r>
    </w:p>
    <w:p w:rsidR="00B61B81" w:rsidRPr="001E4227" w:rsidRDefault="00B61B81" w:rsidP="00BE1963">
      <w:pPr>
        <w:spacing w:line="266" w:lineRule="auto"/>
        <w:ind w:left="6237"/>
        <w:jc w:val="center"/>
        <w:rPr>
          <w:sz w:val="28"/>
          <w:szCs w:val="28"/>
        </w:rPr>
      </w:pPr>
      <w:r w:rsidRPr="005E573A">
        <w:rPr>
          <w:sz w:val="28"/>
          <w:szCs w:val="28"/>
        </w:rPr>
        <w:br w:type="page"/>
      </w:r>
      <w:r w:rsidRPr="001E4227">
        <w:rPr>
          <w:color w:val="000000"/>
          <w:sz w:val="28"/>
          <w:szCs w:val="28"/>
        </w:rPr>
        <w:lastRenderedPageBreak/>
        <w:t>Приложение 1</w:t>
      </w:r>
    </w:p>
    <w:p w:rsidR="00B61B81" w:rsidRPr="001E4227" w:rsidRDefault="00B61B81" w:rsidP="002612F8">
      <w:pPr>
        <w:ind w:left="6237"/>
        <w:jc w:val="center"/>
        <w:rPr>
          <w:sz w:val="28"/>
          <w:szCs w:val="28"/>
        </w:rPr>
      </w:pPr>
      <w:r w:rsidRPr="001E4227">
        <w:rPr>
          <w:color w:val="000000"/>
          <w:sz w:val="28"/>
          <w:szCs w:val="28"/>
        </w:rPr>
        <w:t>к приказу МКУ ИМЦ</w:t>
      </w:r>
    </w:p>
    <w:p w:rsidR="00B61B81" w:rsidRPr="001E4227" w:rsidRDefault="00B61B81" w:rsidP="002612F8">
      <w:pPr>
        <w:ind w:left="6237"/>
        <w:jc w:val="center"/>
        <w:rPr>
          <w:sz w:val="28"/>
          <w:szCs w:val="28"/>
        </w:rPr>
      </w:pPr>
      <w:r w:rsidRPr="001E4227">
        <w:rPr>
          <w:color w:val="000000"/>
          <w:sz w:val="28"/>
          <w:szCs w:val="28"/>
        </w:rPr>
        <w:t>Мичуринского района</w:t>
      </w:r>
    </w:p>
    <w:p w:rsidR="00B61B81" w:rsidRPr="00F72246" w:rsidRDefault="00317750" w:rsidP="002612F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1963">
        <w:rPr>
          <w:sz w:val="28"/>
          <w:szCs w:val="28"/>
        </w:rPr>
        <w:t>25</w:t>
      </w:r>
      <w:r w:rsidR="00B61B81" w:rsidRPr="00CD23BF">
        <w:rPr>
          <w:sz w:val="28"/>
          <w:szCs w:val="28"/>
        </w:rPr>
        <w:t>.1</w:t>
      </w:r>
      <w:r w:rsidR="00BE1963">
        <w:rPr>
          <w:sz w:val="28"/>
          <w:szCs w:val="28"/>
        </w:rPr>
        <w:t>0</w:t>
      </w:r>
      <w:r w:rsidR="00B61B81" w:rsidRPr="00CD23B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E1963">
        <w:rPr>
          <w:sz w:val="28"/>
          <w:szCs w:val="28"/>
        </w:rPr>
        <w:t>3</w:t>
      </w:r>
      <w:r w:rsidR="00B61B81" w:rsidRPr="00CD23BF">
        <w:rPr>
          <w:sz w:val="28"/>
          <w:szCs w:val="28"/>
        </w:rPr>
        <w:t xml:space="preserve"> № </w:t>
      </w:r>
      <w:r w:rsidR="006B36FC">
        <w:rPr>
          <w:sz w:val="28"/>
          <w:szCs w:val="28"/>
        </w:rPr>
        <w:t>1</w:t>
      </w:r>
      <w:r w:rsidR="00BE1963">
        <w:rPr>
          <w:sz w:val="28"/>
          <w:szCs w:val="28"/>
        </w:rPr>
        <w:t>4</w:t>
      </w:r>
      <w:r w:rsidR="00255F1F">
        <w:rPr>
          <w:sz w:val="28"/>
          <w:szCs w:val="28"/>
        </w:rPr>
        <w:t>5</w:t>
      </w:r>
    </w:p>
    <w:p w:rsidR="00B61B81" w:rsidRPr="000E7754" w:rsidRDefault="00B61B81" w:rsidP="002612F8">
      <w:pPr>
        <w:jc w:val="center"/>
        <w:rPr>
          <w:sz w:val="16"/>
          <w:szCs w:val="16"/>
        </w:rPr>
      </w:pPr>
    </w:p>
    <w:p w:rsidR="00B61B81" w:rsidRPr="001E4227" w:rsidRDefault="00B61B81" w:rsidP="002612F8">
      <w:pPr>
        <w:jc w:val="center"/>
        <w:rPr>
          <w:sz w:val="28"/>
          <w:szCs w:val="28"/>
        </w:rPr>
      </w:pPr>
      <w:r w:rsidRPr="001E4227">
        <w:rPr>
          <w:b/>
          <w:bCs/>
          <w:sz w:val="28"/>
          <w:szCs w:val="28"/>
        </w:rPr>
        <w:t>Состав</w:t>
      </w:r>
      <w:r w:rsidR="00163F92">
        <w:rPr>
          <w:b/>
          <w:bCs/>
          <w:sz w:val="28"/>
          <w:szCs w:val="28"/>
        </w:rPr>
        <w:t xml:space="preserve"> </w:t>
      </w:r>
      <w:r w:rsidRPr="001E4227">
        <w:rPr>
          <w:b/>
          <w:bCs/>
          <w:sz w:val="28"/>
          <w:szCs w:val="28"/>
        </w:rPr>
        <w:t>организационного комитета по подготовке и проведению</w:t>
      </w:r>
    </w:p>
    <w:p w:rsidR="00B61B81" w:rsidRPr="001E4227" w:rsidRDefault="00B61B81" w:rsidP="002612F8">
      <w:pPr>
        <w:jc w:val="center"/>
        <w:rPr>
          <w:sz w:val="28"/>
          <w:szCs w:val="28"/>
        </w:rPr>
      </w:pPr>
      <w:r w:rsidRPr="001E4227">
        <w:rPr>
          <w:b/>
          <w:bCs/>
          <w:sz w:val="28"/>
          <w:szCs w:val="28"/>
        </w:rPr>
        <w:t xml:space="preserve">муниципального конкурса «Учитель года </w:t>
      </w:r>
      <w:r w:rsidR="0075040B">
        <w:rPr>
          <w:b/>
          <w:bCs/>
          <w:sz w:val="28"/>
          <w:szCs w:val="28"/>
        </w:rPr>
        <w:t>России</w:t>
      </w:r>
      <w:r w:rsidR="000800BA">
        <w:rPr>
          <w:b/>
          <w:bCs/>
          <w:sz w:val="28"/>
          <w:szCs w:val="28"/>
        </w:rPr>
        <w:t xml:space="preserve">» </w:t>
      </w:r>
      <w:r w:rsidR="00BE1963">
        <w:rPr>
          <w:b/>
          <w:bCs/>
          <w:sz w:val="28"/>
          <w:szCs w:val="28"/>
        </w:rPr>
        <w:t xml:space="preserve"> </w:t>
      </w:r>
      <w:r w:rsidRPr="001E4227">
        <w:rPr>
          <w:b/>
          <w:bCs/>
          <w:sz w:val="28"/>
          <w:szCs w:val="28"/>
        </w:rPr>
        <w:t xml:space="preserve"> 20</w:t>
      </w:r>
      <w:r w:rsidR="00317750">
        <w:rPr>
          <w:b/>
          <w:bCs/>
          <w:sz w:val="28"/>
          <w:szCs w:val="28"/>
        </w:rPr>
        <w:t>2</w:t>
      </w:r>
      <w:r w:rsidR="00BE1963">
        <w:rPr>
          <w:b/>
          <w:bCs/>
          <w:sz w:val="28"/>
          <w:szCs w:val="28"/>
        </w:rPr>
        <w:t>4</w:t>
      </w:r>
      <w:r w:rsidR="000800BA">
        <w:rPr>
          <w:b/>
          <w:bCs/>
          <w:sz w:val="28"/>
          <w:szCs w:val="28"/>
        </w:rPr>
        <w:t xml:space="preserve"> года</w:t>
      </w:r>
    </w:p>
    <w:p w:rsidR="00B61B81" w:rsidRPr="000E7754" w:rsidRDefault="00B61B81" w:rsidP="002612F8">
      <w:pPr>
        <w:rPr>
          <w:sz w:val="16"/>
          <w:szCs w:val="16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376"/>
        <w:gridCol w:w="6194"/>
      </w:tblGrid>
      <w:tr w:rsidR="009143B7" w:rsidRPr="001E4227" w:rsidTr="000B48E1">
        <w:trPr>
          <w:trHeight w:val="272"/>
          <w:tblCellSpacing w:w="0" w:type="dxa"/>
        </w:trPr>
        <w:tc>
          <w:tcPr>
            <w:tcW w:w="9570" w:type="dxa"/>
            <w:gridSpan w:val="2"/>
          </w:tcPr>
          <w:p w:rsidR="009143B7" w:rsidRPr="009143B7" w:rsidRDefault="009143B7" w:rsidP="001E280A">
            <w:pPr>
              <w:rPr>
                <w:b/>
                <w:bCs/>
                <w:sz w:val="28"/>
                <w:szCs w:val="28"/>
              </w:rPr>
            </w:pPr>
            <w:r w:rsidRPr="009143B7">
              <w:rPr>
                <w:b/>
                <w:bCs/>
                <w:sz w:val="28"/>
                <w:szCs w:val="28"/>
              </w:rPr>
              <w:t>Председатель оргкомитета</w:t>
            </w:r>
          </w:p>
          <w:p w:rsidR="009143B7" w:rsidRPr="001E4227" w:rsidRDefault="009143B7" w:rsidP="009143B7">
            <w:r w:rsidRPr="009143B7">
              <w:rPr>
                <w:b/>
                <w:bCs/>
                <w:sz w:val="28"/>
                <w:szCs w:val="28"/>
              </w:rPr>
              <w:t>(по согласованию)</w:t>
            </w:r>
          </w:p>
        </w:tc>
      </w:tr>
      <w:tr w:rsidR="009143B7" w:rsidRPr="001E4227" w:rsidTr="000B48E1">
        <w:trPr>
          <w:trHeight w:val="681"/>
          <w:tblCellSpacing w:w="0" w:type="dxa"/>
        </w:trPr>
        <w:tc>
          <w:tcPr>
            <w:tcW w:w="3376" w:type="dxa"/>
          </w:tcPr>
          <w:p w:rsidR="005C19C3" w:rsidRDefault="005C19C3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Трошина </w:t>
            </w:r>
          </w:p>
          <w:p w:rsidR="009143B7" w:rsidRPr="009143B7" w:rsidRDefault="005C19C3" w:rsidP="001E280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194" w:type="dxa"/>
          </w:tcPr>
          <w:p w:rsidR="009143B7" w:rsidRPr="006B36FC" w:rsidRDefault="005C19C3" w:rsidP="009143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образования администрации Мичуринского района </w:t>
            </w:r>
            <w:r>
              <w:rPr>
                <w:sz w:val="28"/>
                <w:szCs w:val="28"/>
              </w:rPr>
              <w:t xml:space="preserve">науки (по </w:t>
            </w:r>
            <w:r w:rsidR="0017129C"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9143B7" w:rsidRPr="001E4227" w:rsidTr="000B48E1">
        <w:trPr>
          <w:trHeight w:val="325"/>
          <w:tblCellSpacing w:w="0" w:type="dxa"/>
        </w:trPr>
        <w:tc>
          <w:tcPr>
            <w:tcW w:w="9570" w:type="dxa"/>
            <w:gridSpan w:val="2"/>
          </w:tcPr>
          <w:p w:rsidR="009143B7" w:rsidRDefault="009143B7" w:rsidP="001E28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</w:t>
            </w:r>
            <w:r w:rsidRPr="001E4227">
              <w:rPr>
                <w:b/>
                <w:bCs/>
                <w:sz w:val="28"/>
                <w:szCs w:val="28"/>
              </w:rPr>
              <w:t>аместитель председателя оргкомитета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143B7" w:rsidRPr="001E4227" w:rsidRDefault="009143B7" w:rsidP="009143B7">
            <w:pPr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(по согласованию)</w:t>
            </w:r>
          </w:p>
        </w:tc>
      </w:tr>
      <w:tr w:rsidR="009143B7" w:rsidRPr="001E4227" w:rsidTr="000B48E1">
        <w:trPr>
          <w:trHeight w:val="452"/>
          <w:tblCellSpacing w:w="0" w:type="dxa"/>
        </w:trPr>
        <w:tc>
          <w:tcPr>
            <w:tcW w:w="3376" w:type="dxa"/>
          </w:tcPr>
          <w:p w:rsidR="009143B7" w:rsidRPr="001E4227" w:rsidRDefault="009143B7" w:rsidP="001E280A">
            <w:r>
              <w:rPr>
                <w:sz w:val="28"/>
                <w:szCs w:val="28"/>
              </w:rPr>
              <w:t>Зайцева</w:t>
            </w:r>
            <w:r w:rsidRPr="001E4227">
              <w:rPr>
                <w:sz w:val="28"/>
                <w:szCs w:val="28"/>
              </w:rPr>
              <w:t xml:space="preserve"> </w:t>
            </w:r>
          </w:p>
          <w:p w:rsidR="009143B7" w:rsidRDefault="009143B7" w:rsidP="001E280A">
            <w:pPr>
              <w:rPr>
                <w:b/>
                <w:bCs/>
                <w:sz w:val="28"/>
                <w:szCs w:val="28"/>
              </w:rPr>
            </w:pPr>
            <w:r w:rsidRPr="001E4227">
              <w:rPr>
                <w:sz w:val="28"/>
                <w:szCs w:val="28"/>
              </w:rPr>
              <w:t xml:space="preserve">Антонина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194" w:type="dxa"/>
          </w:tcPr>
          <w:p w:rsidR="00255F1F" w:rsidRPr="00255F1F" w:rsidRDefault="00255F1F" w:rsidP="00255F1F">
            <w:pPr>
              <w:rPr>
                <w:sz w:val="28"/>
                <w:szCs w:val="28"/>
              </w:rPr>
            </w:pPr>
            <w:r w:rsidRPr="00255F1F">
              <w:rPr>
                <w:sz w:val="28"/>
                <w:szCs w:val="28"/>
              </w:rPr>
              <w:t>Председатель Мичуринской районной</w:t>
            </w:r>
          </w:p>
          <w:p w:rsidR="00255F1F" w:rsidRPr="00255F1F" w:rsidRDefault="00255F1F" w:rsidP="00255F1F">
            <w:pPr>
              <w:rPr>
                <w:sz w:val="28"/>
                <w:szCs w:val="28"/>
              </w:rPr>
            </w:pPr>
            <w:r w:rsidRPr="00255F1F">
              <w:rPr>
                <w:sz w:val="28"/>
                <w:szCs w:val="28"/>
              </w:rPr>
              <w:t xml:space="preserve">организации Общероссийского </w:t>
            </w:r>
          </w:p>
          <w:p w:rsidR="009143B7" w:rsidRDefault="00255F1F" w:rsidP="00255F1F">
            <w:pPr>
              <w:rPr>
                <w:sz w:val="28"/>
                <w:szCs w:val="28"/>
              </w:rPr>
            </w:pPr>
            <w:r w:rsidRPr="00255F1F">
              <w:rPr>
                <w:sz w:val="28"/>
                <w:szCs w:val="28"/>
              </w:rPr>
              <w:t xml:space="preserve">Профсоюза образования </w:t>
            </w:r>
            <w:r w:rsidR="005C19C3">
              <w:rPr>
                <w:sz w:val="28"/>
                <w:szCs w:val="28"/>
              </w:rPr>
              <w:t xml:space="preserve">(по </w:t>
            </w:r>
            <w:r w:rsidR="0017129C">
              <w:rPr>
                <w:sz w:val="28"/>
                <w:szCs w:val="28"/>
              </w:rPr>
              <w:t>согласованию</w:t>
            </w:r>
            <w:r w:rsidR="005C19C3">
              <w:rPr>
                <w:sz w:val="28"/>
                <w:szCs w:val="28"/>
              </w:rPr>
              <w:t>)</w:t>
            </w:r>
          </w:p>
        </w:tc>
      </w:tr>
      <w:tr w:rsidR="00B61B81" w:rsidRPr="001E4227" w:rsidTr="000B48E1">
        <w:trPr>
          <w:trHeight w:val="577"/>
          <w:tblCellSpacing w:w="0" w:type="dxa"/>
        </w:trPr>
        <w:tc>
          <w:tcPr>
            <w:tcW w:w="3376" w:type="dxa"/>
          </w:tcPr>
          <w:p w:rsidR="009143B7" w:rsidRPr="009143B7" w:rsidRDefault="009143B7" w:rsidP="001E280A">
            <w:pPr>
              <w:rPr>
                <w:b/>
                <w:sz w:val="28"/>
                <w:szCs w:val="28"/>
              </w:rPr>
            </w:pPr>
            <w:r w:rsidRPr="009143B7">
              <w:rPr>
                <w:b/>
                <w:sz w:val="28"/>
                <w:szCs w:val="28"/>
              </w:rPr>
              <w:t>Секретарь оргкомитета</w:t>
            </w:r>
          </w:p>
          <w:p w:rsidR="00B61B81" w:rsidRPr="001E4227" w:rsidRDefault="00B61B81" w:rsidP="001E280A">
            <w:r w:rsidRPr="001E4227">
              <w:rPr>
                <w:sz w:val="28"/>
                <w:szCs w:val="28"/>
              </w:rPr>
              <w:t>Закревская</w:t>
            </w:r>
          </w:p>
          <w:p w:rsidR="00B61B81" w:rsidRPr="009143B7" w:rsidRDefault="00B61B81" w:rsidP="001E280A">
            <w:r w:rsidRPr="001E4227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194" w:type="dxa"/>
          </w:tcPr>
          <w:p w:rsidR="009143B7" w:rsidRDefault="009143B7" w:rsidP="000E7754">
            <w:pPr>
              <w:rPr>
                <w:sz w:val="28"/>
                <w:szCs w:val="28"/>
              </w:rPr>
            </w:pPr>
          </w:p>
          <w:p w:rsidR="00B61B81" w:rsidRPr="001E4227" w:rsidRDefault="00B61B81" w:rsidP="000E7754">
            <w:r w:rsidRPr="001E4227">
              <w:rPr>
                <w:sz w:val="28"/>
                <w:szCs w:val="28"/>
              </w:rPr>
              <w:t>методист МКУ ИМЦ Мичуринского района</w:t>
            </w:r>
          </w:p>
        </w:tc>
      </w:tr>
      <w:tr w:rsidR="00B61B81" w:rsidRPr="001E4227" w:rsidTr="000B48E1">
        <w:trPr>
          <w:trHeight w:val="20"/>
          <w:tblCellSpacing w:w="0" w:type="dxa"/>
        </w:trPr>
        <w:tc>
          <w:tcPr>
            <w:tcW w:w="9570" w:type="dxa"/>
            <w:gridSpan w:val="2"/>
          </w:tcPr>
          <w:p w:rsidR="0007490D" w:rsidRPr="001E4227" w:rsidRDefault="00B61B81" w:rsidP="006B36FC">
            <w:pPr>
              <w:rPr>
                <w:lang w:val="en-US"/>
              </w:rPr>
            </w:pPr>
            <w:r w:rsidRPr="001E4227">
              <w:rPr>
                <w:b/>
                <w:bCs/>
                <w:sz w:val="28"/>
                <w:szCs w:val="28"/>
              </w:rPr>
              <w:t>Члены оргкомитета:</w:t>
            </w:r>
          </w:p>
        </w:tc>
      </w:tr>
      <w:tr w:rsidR="0007490D" w:rsidRPr="001E4227" w:rsidTr="000B48E1">
        <w:trPr>
          <w:trHeight w:val="20"/>
          <w:tblCellSpacing w:w="0" w:type="dxa"/>
        </w:trPr>
        <w:tc>
          <w:tcPr>
            <w:tcW w:w="3376" w:type="dxa"/>
          </w:tcPr>
          <w:p w:rsidR="0007490D" w:rsidRDefault="009C6211" w:rsidP="00074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Блудова</w:t>
            </w:r>
          </w:p>
          <w:p w:rsidR="009C6211" w:rsidRPr="00C044EB" w:rsidRDefault="009C6211" w:rsidP="00074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194" w:type="dxa"/>
          </w:tcPr>
          <w:p w:rsidR="009143B7" w:rsidRDefault="009143B7" w:rsidP="001E280A">
            <w:pPr>
              <w:rPr>
                <w:sz w:val="28"/>
                <w:szCs w:val="28"/>
              </w:rPr>
            </w:pPr>
          </w:p>
          <w:p w:rsidR="0007490D" w:rsidRPr="001E4227" w:rsidRDefault="0007490D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 МКУ ИМЦ Мичуринского района</w:t>
            </w:r>
          </w:p>
        </w:tc>
      </w:tr>
      <w:tr w:rsidR="00B61B81" w:rsidRPr="001E4227" w:rsidTr="00360EEE">
        <w:trPr>
          <w:trHeight w:val="148"/>
          <w:tblCellSpacing w:w="0" w:type="dxa"/>
        </w:trPr>
        <w:tc>
          <w:tcPr>
            <w:tcW w:w="3376" w:type="dxa"/>
          </w:tcPr>
          <w:p w:rsidR="00B61B81" w:rsidRPr="008C3D56" w:rsidRDefault="00B61B81" w:rsidP="001E280A"/>
        </w:tc>
        <w:tc>
          <w:tcPr>
            <w:tcW w:w="6194" w:type="dxa"/>
          </w:tcPr>
          <w:p w:rsidR="00B61B81" w:rsidRPr="001E4227" w:rsidRDefault="00B61B81" w:rsidP="001E280A"/>
        </w:tc>
      </w:tr>
      <w:tr w:rsidR="0007490D" w:rsidRPr="001E4227" w:rsidTr="000B48E1">
        <w:trPr>
          <w:trHeight w:val="20"/>
          <w:tblCellSpacing w:w="0" w:type="dxa"/>
        </w:trPr>
        <w:tc>
          <w:tcPr>
            <w:tcW w:w="3376" w:type="dxa"/>
          </w:tcPr>
          <w:p w:rsidR="0007490D" w:rsidRPr="00360EEE" w:rsidRDefault="00255F1F" w:rsidP="001E280A">
            <w:pPr>
              <w:rPr>
                <w:sz w:val="28"/>
                <w:szCs w:val="28"/>
              </w:rPr>
            </w:pPr>
            <w:r w:rsidRPr="00360EEE">
              <w:rPr>
                <w:sz w:val="28"/>
                <w:szCs w:val="28"/>
              </w:rPr>
              <w:t>Костикова</w:t>
            </w:r>
          </w:p>
          <w:p w:rsidR="0007490D" w:rsidRPr="00360EEE" w:rsidRDefault="00255F1F" w:rsidP="001E280A">
            <w:pPr>
              <w:rPr>
                <w:b/>
                <w:sz w:val="28"/>
                <w:szCs w:val="28"/>
              </w:rPr>
            </w:pPr>
            <w:r w:rsidRPr="00360EEE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194" w:type="dxa"/>
          </w:tcPr>
          <w:p w:rsidR="009143B7" w:rsidRDefault="009143B7" w:rsidP="001E280A">
            <w:pPr>
              <w:rPr>
                <w:sz w:val="28"/>
                <w:szCs w:val="28"/>
              </w:rPr>
            </w:pPr>
          </w:p>
          <w:p w:rsidR="0007490D" w:rsidRDefault="0007490D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ИМЦ Мичуринского района</w:t>
            </w:r>
          </w:p>
        </w:tc>
      </w:tr>
      <w:tr w:rsidR="0007490D" w:rsidRPr="001E4227" w:rsidTr="000B48E1">
        <w:trPr>
          <w:trHeight w:val="20"/>
          <w:tblCellSpacing w:w="0" w:type="dxa"/>
        </w:trPr>
        <w:tc>
          <w:tcPr>
            <w:tcW w:w="3376" w:type="dxa"/>
          </w:tcPr>
          <w:p w:rsidR="0007490D" w:rsidRDefault="0007490D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</w:t>
            </w:r>
          </w:p>
          <w:p w:rsidR="0007490D" w:rsidRDefault="0007490D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Михайловна</w:t>
            </w:r>
          </w:p>
        </w:tc>
        <w:tc>
          <w:tcPr>
            <w:tcW w:w="6194" w:type="dxa"/>
          </w:tcPr>
          <w:p w:rsidR="00B7473D" w:rsidRDefault="00B7473D" w:rsidP="001E280A">
            <w:pPr>
              <w:rPr>
                <w:sz w:val="28"/>
                <w:szCs w:val="28"/>
              </w:rPr>
            </w:pPr>
          </w:p>
          <w:p w:rsidR="0007490D" w:rsidRDefault="0007490D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ИМЦ Мичуринского района</w:t>
            </w:r>
          </w:p>
        </w:tc>
      </w:tr>
      <w:tr w:rsidR="00877A1C" w:rsidRPr="001E4227" w:rsidTr="000B48E1">
        <w:trPr>
          <w:trHeight w:val="20"/>
          <w:tblCellSpacing w:w="0" w:type="dxa"/>
        </w:trPr>
        <w:tc>
          <w:tcPr>
            <w:tcW w:w="3376" w:type="dxa"/>
          </w:tcPr>
          <w:p w:rsidR="00877A1C" w:rsidRDefault="00877A1C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Шпикулева</w:t>
            </w:r>
          </w:p>
          <w:p w:rsidR="00877A1C" w:rsidRDefault="00877A1C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194" w:type="dxa"/>
          </w:tcPr>
          <w:p w:rsidR="00877A1C" w:rsidRDefault="00877A1C" w:rsidP="001E280A">
            <w:pPr>
              <w:rPr>
                <w:sz w:val="28"/>
                <w:szCs w:val="28"/>
              </w:rPr>
            </w:pPr>
          </w:p>
          <w:p w:rsidR="00877A1C" w:rsidRDefault="00877A1C" w:rsidP="001E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МКУ ИМЦ Мичуринского района</w:t>
            </w:r>
          </w:p>
        </w:tc>
      </w:tr>
    </w:tbl>
    <w:p w:rsidR="00B61B81" w:rsidRDefault="00B61B81" w:rsidP="005C61A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B61B81" w:rsidRDefault="00B61B81" w:rsidP="005C61A1">
      <w:pPr>
        <w:pStyle w:val="a3"/>
        <w:spacing w:before="0" w:beforeAutospacing="0" w:after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МКУ ИМЦ</w:t>
      </w:r>
    </w:p>
    <w:p w:rsidR="00B61B81" w:rsidRDefault="00B61B81" w:rsidP="005C61A1">
      <w:pPr>
        <w:pStyle w:val="a3"/>
        <w:spacing w:before="0" w:beforeAutospacing="0" w:after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Мичуринского района</w:t>
      </w:r>
    </w:p>
    <w:p w:rsidR="00EA792C" w:rsidRPr="00F72246" w:rsidRDefault="009C6211" w:rsidP="00EA7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792C">
        <w:rPr>
          <w:sz w:val="28"/>
          <w:szCs w:val="28"/>
        </w:rPr>
        <w:t xml:space="preserve"> 25</w:t>
      </w:r>
      <w:r w:rsidR="00EA792C" w:rsidRPr="00CD23BF">
        <w:rPr>
          <w:sz w:val="28"/>
          <w:szCs w:val="28"/>
        </w:rPr>
        <w:t>.1</w:t>
      </w:r>
      <w:r w:rsidR="00EA792C">
        <w:rPr>
          <w:sz w:val="28"/>
          <w:szCs w:val="28"/>
        </w:rPr>
        <w:t>0</w:t>
      </w:r>
      <w:r w:rsidR="00EA792C" w:rsidRPr="00CD23BF">
        <w:rPr>
          <w:sz w:val="28"/>
          <w:szCs w:val="28"/>
        </w:rPr>
        <w:t>.20</w:t>
      </w:r>
      <w:r w:rsidR="00EA792C">
        <w:rPr>
          <w:sz w:val="28"/>
          <w:szCs w:val="28"/>
        </w:rPr>
        <w:t>23</w:t>
      </w:r>
      <w:r w:rsidR="00EA792C" w:rsidRPr="00CD23BF">
        <w:rPr>
          <w:sz w:val="28"/>
          <w:szCs w:val="28"/>
        </w:rPr>
        <w:t xml:space="preserve"> № </w:t>
      </w:r>
      <w:r w:rsidR="00EA792C">
        <w:rPr>
          <w:sz w:val="28"/>
          <w:szCs w:val="28"/>
        </w:rPr>
        <w:t>145</w:t>
      </w:r>
    </w:p>
    <w:p w:rsidR="009C6211" w:rsidRPr="00F72246" w:rsidRDefault="009C6211" w:rsidP="009C6211">
      <w:pPr>
        <w:ind w:left="6237"/>
        <w:jc w:val="center"/>
        <w:rPr>
          <w:sz w:val="28"/>
          <w:szCs w:val="28"/>
        </w:rPr>
      </w:pPr>
    </w:p>
    <w:p w:rsidR="00B61B81" w:rsidRPr="00E85035" w:rsidRDefault="00B61B81" w:rsidP="002612F8">
      <w:pPr>
        <w:pStyle w:val="a5"/>
        <w:tabs>
          <w:tab w:val="left" w:pos="851"/>
        </w:tabs>
        <w:spacing w:after="0"/>
        <w:jc w:val="center"/>
        <w:rPr>
          <w:sz w:val="28"/>
          <w:szCs w:val="28"/>
        </w:rPr>
      </w:pPr>
    </w:p>
    <w:p w:rsidR="00B61B81" w:rsidRDefault="00B61B8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</w:t>
      </w:r>
    </w:p>
    <w:p w:rsidR="00B61B81" w:rsidRDefault="009C621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XVI</w:t>
      </w:r>
      <w:r w:rsidR="00255F1F">
        <w:rPr>
          <w:b/>
          <w:sz w:val="28"/>
          <w:szCs w:val="28"/>
          <w:lang w:val="en-US"/>
        </w:rPr>
        <w:t>I</w:t>
      </w:r>
      <w:r w:rsidR="00EA792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B61B81">
        <w:rPr>
          <w:b/>
          <w:sz w:val="28"/>
          <w:szCs w:val="28"/>
        </w:rPr>
        <w:t xml:space="preserve">муниципального этапа </w:t>
      </w:r>
      <w:r w:rsidR="00B61B81">
        <w:rPr>
          <w:b/>
          <w:sz w:val="28"/>
        </w:rPr>
        <w:t xml:space="preserve">Всероссийского конкурса </w:t>
      </w:r>
    </w:p>
    <w:p w:rsidR="00B61B81" w:rsidRDefault="00B61B8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«Учитель года </w:t>
      </w:r>
      <w:r w:rsidR="0075040B">
        <w:rPr>
          <w:b/>
          <w:sz w:val="28"/>
        </w:rPr>
        <w:t>России</w:t>
      </w:r>
      <w:r>
        <w:rPr>
          <w:b/>
          <w:sz w:val="28"/>
        </w:rPr>
        <w:t>»</w:t>
      </w:r>
      <w:r w:rsidR="000800BA">
        <w:rPr>
          <w:b/>
          <w:sz w:val="28"/>
        </w:rPr>
        <w:t xml:space="preserve"> 2024 года</w:t>
      </w:r>
    </w:p>
    <w:p w:rsidR="00B61B81" w:rsidRPr="005E573A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16"/>
          <w:szCs w:val="16"/>
        </w:rPr>
      </w:pPr>
    </w:p>
    <w:p w:rsidR="00B61B81" w:rsidRDefault="00B61B81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B61B81" w:rsidRDefault="00B61B81" w:rsidP="000800BA">
      <w:pPr>
        <w:spacing w:line="266" w:lineRule="auto"/>
        <w:jc w:val="both"/>
        <w:rPr>
          <w:sz w:val="28"/>
          <w:szCs w:val="28"/>
        </w:rPr>
      </w:pPr>
      <w:r>
        <w:rPr>
          <w:sz w:val="28"/>
        </w:rPr>
        <w:t xml:space="preserve">1.1. Настоящий порядок проведения </w:t>
      </w:r>
      <w:r w:rsidR="009C6211">
        <w:rPr>
          <w:sz w:val="28"/>
          <w:lang w:val="en-US"/>
        </w:rPr>
        <w:t>XVI</w:t>
      </w:r>
      <w:r w:rsidR="00255F1F">
        <w:rPr>
          <w:sz w:val="28"/>
          <w:lang w:val="en-US"/>
        </w:rPr>
        <w:t>I</w:t>
      </w:r>
      <w:r w:rsidR="00EA792C">
        <w:rPr>
          <w:sz w:val="28"/>
          <w:lang w:val="en-US"/>
        </w:rPr>
        <w:t>I</w:t>
      </w:r>
      <w:r w:rsidRPr="007C089E">
        <w:rPr>
          <w:sz w:val="28"/>
        </w:rPr>
        <w:t xml:space="preserve"> </w:t>
      </w:r>
      <w:r>
        <w:rPr>
          <w:sz w:val="28"/>
        </w:rPr>
        <w:t xml:space="preserve">муниципального этапа Всероссийского конкурса </w:t>
      </w:r>
      <w:r w:rsidR="000800BA" w:rsidRPr="005E573A">
        <w:rPr>
          <w:sz w:val="28"/>
          <w:szCs w:val="28"/>
        </w:rPr>
        <w:t xml:space="preserve">«Учитель </w:t>
      </w:r>
      <w:r w:rsidR="000800BA">
        <w:rPr>
          <w:sz w:val="28"/>
          <w:szCs w:val="28"/>
        </w:rPr>
        <w:t>года России</w:t>
      </w:r>
      <w:r w:rsidR="000800BA" w:rsidRPr="005E573A"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2024 года</w:t>
      </w:r>
      <w:r w:rsidR="000800BA" w:rsidRPr="005E573A">
        <w:rPr>
          <w:sz w:val="28"/>
          <w:szCs w:val="28"/>
        </w:rPr>
        <w:t xml:space="preserve"> </w:t>
      </w:r>
      <w:r>
        <w:rPr>
          <w:sz w:val="28"/>
        </w:rPr>
        <w:t xml:space="preserve"> (далее – Конкурс) разработан в соответствии с Положением о Всероссийском конкурсе «Учитель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23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2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 и науки Российской Федерации от 22 сентября 2004 года №</w:t>
      </w:r>
      <w:r w:rsidR="009D45A5">
        <w:rPr>
          <w:sz w:val="28"/>
        </w:rPr>
        <w:t xml:space="preserve"> </w:t>
      </w:r>
      <w:r>
        <w:rPr>
          <w:sz w:val="28"/>
        </w:rPr>
        <w:t xml:space="preserve">73, </w:t>
      </w:r>
      <w:r>
        <w:rPr>
          <w:sz w:val="28"/>
          <w:szCs w:val="28"/>
        </w:rPr>
        <w:t xml:space="preserve">порядком проведения </w:t>
      </w:r>
      <w:r w:rsidR="00BC177C">
        <w:rPr>
          <w:sz w:val="28"/>
          <w:szCs w:val="28"/>
          <w:lang w:val="en-US"/>
        </w:rPr>
        <w:t>XX</w:t>
      </w:r>
      <w:r w:rsidR="0075040B">
        <w:rPr>
          <w:sz w:val="28"/>
          <w:szCs w:val="28"/>
          <w:lang w:val="en-US"/>
        </w:rPr>
        <w:t>X</w:t>
      </w:r>
      <w:r w:rsidR="009C6211">
        <w:rPr>
          <w:sz w:val="28"/>
          <w:szCs w:val="28"/>
          <w:lang w:val="en-US"/>
        </w:rPr>
        <w:t>I</w:t>
      </w:r>
      <w:r w:rsidR="00EA792C">
        <w:rPr>
          <w:sz w:val="28"/>
          <w:szCs w:val="28"/>
          <w:lang w:val="en-US"/>
        </w:rPr>
        <w:t>I</w:t>
      </w:r>
      <w:r w:rsidR="00255F1F">
        <w:rPr>
          <w:sz w:val="28"/>
          <w:szCs w:val="28"/>
          <w:lang w:val="en-US"/>
        </w:rPr>
        <w:t>I</w:t>
      </w:r>
      <w:r w:rsidRPr="00E62739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этапа Всероссийского конкурса</w:t>
      </w:r>
      <w:r w:rsidR="000D50FB">
        <w:rPr>
          <w:sz w:val="28"/>
          <w:szCs w:val="28"/>
        </w:rPr>
        <w:t xml:space="preserve"> </w:t>
      </w:r>
      <w:r>
        <w:rPr>
          <w:sz w:val="28"/>
          <w:szCs w:val="28"/>
        </w:rPr>
        <w:t>«Учитель года</w:t>
      </w:r>
      <w:r w:rsidR="000D50FB">
        <w:rPr>
          <w:sz w:val="28"/>
          <w:szCs w:val="28"/>
        </w:rPr>
        <w:t xml:space="preserve"> </w:t>
      </w:r>
      <w:r w:rsidR="0075040B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="000800B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, утверждённого приказом </w:t>
      </w:r>
      <w:r w:rsidRPr="00E62739">
        <w:rPr>
          <w:sz w:val="28"/>
          <w:szCs w:val="28"/>
        </w:rPr>
        <w:t>управления образования и науки области</w:t>
      </w:r>
      <w:r w:rsidR="00BC177C">
        <w:rPr>
          <w:sz w:val="28"/>
          <w:szCs w:val="28"/>
        </w:rPr>
        <w:t xml:space="preserve"> </w:t>
      </w:r>
      <w:r w:rsidR="00255F1F">
        <w:rPr>
          <w:sz w:val="28"/>
          <w:szCs w:val="28"/>
        </w:rPr>
        <w:t xml:space="preserve"> от </w:t>
      </w:r>
      <w:r w:rsidR="00EA792C">
        <w:rPr>
          <w:bCs/>
          <w:iCs/>
          <w:sz w:val="28"/>
          <w:szCs w:val="28"/>
        </w:rPr>
        <w:t>27.02.2023 № 450</w:t>
      </w:r>
      <w:r>
        <w:rPr>
          <w:sz w:val="28"/>
          <w:szCs w:val="28"/>
        </w:rPr>
        <w:t>.</w:t>
      </w:r>
    </w:p>
    <w:p w:rsidR="00B61B81" w:rsidRDefault="00B61B81" w:rsidP="00255F1F">
      <w:pPr>
        <w:pStyle w:val="a5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1.2. Учредителями Конкурса являются отдел образования администрации Мичуринского района, муниципальное казенное учреждение Информационно-методический центр Мичуринского района (далее – МКУ ИМЦ Мичуринского района), </w:t>
      </w:r>
      <w:r w:rsidR="00255F1F" w:rsidRPr="00255F1F">
        <w:rPr>
          <w:sz w:val="28"/>
        </w:rPr>
        <w:t>Мичуринск</w:t>
      </w:r>
      <w:r w:rsidR="00255F1F">
        <w:rPr>
          <w:sz w:val="28"/>
        </w:rPr>
        <w:t>ая</w:t>
      </w:r>
      <w:r w:rsidR="00255F1F" w:rsidRPr="00255F1F">
        <w:rPr>
          <w:sz w:val="28"/>
        </w:rPr>
        <w:t xml:space="preserve"> районн</w:t>
      </w:r>
      <w:r w:rsidR="00255F1F">
        <w:rPr>
          <w:sz w:val="28"/>
        </w:rPr>
        <w:t xml:space="preserve">ая </w:t>
      </w:r>
      <w:r w:rsidR="00255F1F" w:rsidRPr="00255F1F">
        <w:rPr>
          <w:sz w:val="28"/>
        </w:rPr>
        <w:t>организации Общероссийского Профсоюза образования</w:t>
      </w:r>
      <w:r>
        <w:rPr>
          <w:sz w:val="28"/>
        </w:rPr>
        <w:t>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1.3. Настоящий порядок определяет место, сроки проведения, требования к составу участников Конкурса и формированию жюри, конкурсные мероприятия, отбор победителя, призеров и лауреатов.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1.4. Основными принципами Конкурса являются открытость, прозрачность проведения Конкурса, коллегиальность принятия решений, равенство условий для всех участников.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1.5. Конкурс направлен на выявление, поддержк</w:t>
      </w:r>
      <w:r>
        <w:rPr>
          <w:spacing w:val="-26"/>
          <w:sz w:val="28"/>
        </w:rPr>
        <w:t>у</w:t>
      </w:r>
      <w:r>
        <w:rPr>
          <w:sz w:val="28"/>
        </w:rPr>
        <w:t>, поощрение талантливых и творчески работающих педагогов, развитие их профессионального потенциала, стимулирование преподавательской и воспитательной деятельности педагогических работников, повышение престижа учительского труда, распространение педагогического опыта лучших учителей Мичуринского района.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1.6.</w:t>
      </w:r>
      <w:r>
        <w:rPr>
          <w:spacing w:val="50"/>
          <w:sz w:val="28"/>
        </w:rPr>
        <w:t xml:space="preserve"> </w:t>
      </w:r>
      <w:r w:rsidR="00BC177C">
        <w:rPr>
          <w:sz w:val="28"/>
        </w:rPr>
        <w:t>Финансирование Конкурса осуществляется согласно смете расходов, утвержденной приказом МКУ ИМЦ Мичуринского района.</w:t>
      </w:r>
    </w:p>
    <w:p w:rsidR="00BC177C" w:rsidRPr="005C7D4A" w:rsidRDefault="00B61B81" w:rsidP="00BC177C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1.7. </w:t>
      </w:r>
      <w:r w:rsidR="00BC177C">
        <w:rPr>
          <w:sz w:val="28"/>
        </w:rPr>
        <w:t xml:space="preserve">Конкурс состоит из </w:t>
      </w:r>
      <w:r w:rsidR="000B48E1" w:rsidRPr="005C7D4A">
        <w:rPr>
          <w:sz w:val="28"/>
        </w:rPr>
        <w:t>трех</w:t>
      </w:r>
      <w:r w:rsidR="00BC177C" w:rsidRPr="005C7D4A">
        <w:rPr>
          <w:sz w:val="28"/>
        </w:rPr>
        <w:t xml:space="preserve"> туров.</w:t>
      </w:r>
    </w:p>
    <w:p w:rsidR="00B61B81" w:rsidRDefault="00B61B81" w:rsidP="00BC177C">
      <w:pPr>
        <w:pStyle w:val="a5"/>
        <w:tabs>
          <w:tab w:val="left" w:pos="851"/>
        </w:tabs>
        <w:spacing w:after="0"/>
        <w:ind w:firstLine="567"/>
        <w:jc w:val="both"/>
        <w:rPr>
          <w:b/>
          <w:sz w:val="28"/>
        </w:rPr>
      </w:pPr>
    </w:p>
    <w:p w:rsidR="00B61B81" w:rsidRDefault="00B61B81" w:rsidP="002612F8">
      <w:pPr>
        <w:pStyle w:val="a5"/>
        <w:tabs>
          <w:tab w:val="left" w:pos="851"/>
        </w:tabs>
        <w:spacing w:after="0"/>
        <w:ind w:right="-1"/>
        <w:jc w:val="center"/>
        <w:rPr>
          <w:b/>
          <w:sz w:val="28"/>
        </w:rPr>
      </w:pPr>
      <w:r>
        <w:rPr>
          <w:b/>
          <w:sz w:val="28"/>
        </w:rPr>
        <w:t>2. Организационный комитет Конкурса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2.1.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организационно-методического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проведения Конкурса</w:t>
      </w:r>
      <w:r>
        <w:rPr>
          <w:spacing w:val="49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организационный комитет (далее – Оргкомитет), состав которого утверждается приказом МКУ ИМЦ Мичуринского района.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8" w:firstLine="567"/>
        <w:jc w:val="both"/>
        <w:rPr>
          <w:sz w:val="28"/>
        </w:rPr>
      </w:pPr>
      <w:r>
        <w:rPr>
          <w:sz w:val="28"/>
        </w:rPr>
        <w:lastRenderedPageBreak/>
        <w:t>2.2.</w:t>
      </w:r>
      <w:r>
        <w:rPr>
          <w:spacing w:val="52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5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5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председателя, секретаря и членов.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2.3. Оргкомитет Конкурса: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обеспечивает информационную составляющую Конкурса (взаимодействует со средствами массовой информации, размещает информацию о ходе проведения Конкурса на официальном сайте</w:t>
      </w:r>
      <w:r>
        <w:rPr>
          <w:sz w:val="28"/>
          <w:szCs w:val="28"/>
        </w:rPr>
        <w:t xml:space="preserve"> Конкурса</w:t>
      </w:r>
      <w:r w:rsidRPr="00F759DB">
        <w:rPr>
          <w:sz w:val="28"/>
          <w:szCs w:val="28"/>
        </w:rPr>
        <w:t>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принимает материалы на Конкурс;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устанавливает списочный состав участников Конкурса;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 xml:space="preserve">устанавливает даты проведения конкурсных </w:t>
      </w:r>
      <w:r>
        <w:rPr>
          <w:sz w:val="28"/>
          <w:szCs w:val="28"/>
        </w:rPr>
        <w:t>испытани</w:t>
      </w:r>
      <w:r w:rsidRPr="00F759DB">
        <w:rPr>
          <w:sz w:val="28"/>
          <w:szCs w:val="28"/>
        </w:rPr>
        <w:t>й;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 xml:space="preserve">утверждает критерии оценивания конкурсных </w:t>
      </w:r>
      <w:r>
        <w:rPr>
          <w:sz w:val="28"/>
          <w:szCs w:val="28"/>
        </w:rPr>
        <w:t>испытани</w:t>
      </w:r>
      <w:r w:rsidRPr="00F759DB">
        <w:rPr>
          <w:sz w:val="28"/>
          <w:szCs w:val="28"/>
        </w:rPr>
        <w:t>й;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утверждает форму оценочных листов, сводных ведомостей;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обеспечивает соблюдение прав участников Конкурса;</w:t>
      </w:r>
    </w:p>
    <w:p w:rsidR="00FF720C" w:rsidRPr="00F759DB" w:rsidRDefault="00FF720C" w:rsidP="00FF720C">
      <w:pPr>
        <w:widowControl w:val="0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759DB">
        <w:rPr>
          <w:sz w:val="28"/>
          <w:szCs w:val="28"/>
        </w:rPr>
        <w:t>определяет номинации Конкурса, утверждает победителей в номинациях;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33" w:firstLine="567"/>
        <w:jc w:val="both"/>
        <w:rPr>
          <w:sz w:val="28"/>
        </w:rPr>
      </w:pPr>
      <w:r>
        <w:rPr>
          <w:sz w:val="28"/>
        </w:rPr>
        <w:t>2.4.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2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7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принятым,</w:t>
      </w:r>
      <w:r>
        <w:rPr>
          <w:spacing w:val="25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него проголосовало более половины его списочного состава. Решение Оргкомитета Конкурса оформляются протоколом, который подписывается председателем, а в его отсутствие – одним из заместителей председателя.</w:t>
      </w:r>
    </w:p>
    <w:p w:rsidR="00B61B81" w:rsidRDefault="00B61B81" w:rsidP="002612F8">
      <w:pPr>
        <w:pStyle w:val="a5"/>
        <w:tabs>
          <w:tab w:val="left" w:pos="851"/>
        </w:tabs>
        <w:spacing w:after="0"/>
        <w:ind w:right="41" w:firstLine="567"/>
        <w:jc w:val="both"/>
        <w:rPr>
          <w:sz w:val="28"/>
        </w:rPr>
      </w:pPr>
      <w:r>
        <w:rPr>
          <w:sz w:val="28"/>
        </w:rPr>
        <w:t>2.5. Организация работы, оформление протокола заседания Оргкомитета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5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44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4"/>
          <w:sz w:val="28"/>
        </w:rPr>
        <w:t xml:space="preserve"> </w:t>
      </w:r>
      <w:r>
        <w:rPr>
          <w:sz w:val="28"/>
        </w:rPr>
        <w:t>– одним из членов Оргкомитета.</w:t>
      </w:r>
    </w:p>
    <w:p w:rsidR="00B61B81" w:rsidRDefault="00B61B81" w:rsidP="002612F8">
      <w:pPr>
        <w:pStyle w:val="a5"/>
        <w:tabs>
          <w:tab w:val="left" w:pos="851"/>
        </w:tabs>
        <w:spacing w:before="55" w:after="0"/>
        <w:ind w:firstLine="567"/>
        <w:jc w:val="both"/>
        <w:rPr>
          <w:sz w:val="28"/>
        </w:rPr>
      </w:pPr>
      <w:r>
        <w:rPr>
          <w:sz w:val="28"/>
        </w:rPr>
        <w:t>2.6. Секретарь Оргкомитета: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проводит жеребьевку среди участников Конкурса;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rFonts w:ascii="Symbol" w:hAnsi="Symbol"/>
          <w:sz w:val="28"/>
        </w:rPr>
        <w:t></w:t>
      </w:r>
      <w:r>
        <w:rPr>
          <w:sz w:val="28"/>
        </w:rPr>
        <w:t>подсчитывает</w:t>
      </w:r>
      <w:r>
        <w:rPr>
          <w:spacing w:val="41"/>
          <w:sz w:val="28"/>
        </w:rPr>
        <w:t xml:space="preserve"> </w:t>
      </w:r>
      <w:r>
        <w:rPr>
          <w:sz w:val="28"/>
        </w:rPr>
        <w:t>баллы,</w:t>
      </w:r>
      <w:r>
        <w:rPr>
          <w:spacing w:val="43"/>
          <w:sz w:val="28"/>
        </w:rPr>
        <w:t xml:space="preserve"> </w:t>
      </w:r>
      <w:r>
        <w:rPr>
          <w:sz w:val="28"/>
        </w:rPr>
        <w:t>набранные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конкурсных мероприятиях;</w:t>
      </w:r>
    </w:p>
    <w:p w:rsidR="002A083B" w:rsidRDefault="002A083B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выстраивает рейтинги участников Конкурса на основе полученных средних баллов;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оформляет сводные ведомости, протоколы заседаний Оргкомитета, итоговый протокол;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размещает на сайте Конкурса результаты конкурсных мероприятий.</w:t>
      </w:r>
    </w:p>
    <w:p w:rsidR="0009553C" w:rsidRDefault="0009553C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</w:p>
    <w:p w:rsidR="0009553C" w:rsidRDefault="0009553C" w:rsidP="0009553C">
      <w:pPr>
        <w:pStyle w:val="a5"/>
        <w:tabs>
          <w:tab w:val="left" w:pos="851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 Участники конкурса</w:t>
      </w:r>
    </w:p>
    <w:p w:rsidR="0009553C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3.1. В Конкурсе принимают участие учителя образовательных организаций, реализующие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общеобразовательные программы, независимо от их организационно-правовой формы, которые являются победителями школьного этапа кон</w:t>
      </w:r>
      <w:r w:rsidR="00B7473D">
        <w:rPr>
          <w:sz w:val="28"/>
        </w:rPr>
        <w:t>курса «Учитель года России</w:t>
      </w:r>
      <w:r>
        <w:rPr>
          <w:sz w:val="28"/>
        </w:rPr>
        <w:t>»</w:t>
      </w:r>
      <w:r w:rsidR="000800BA">
        <w:rPr>
          <w:sz w:val="28"/>
        </w:rPr>
        <w:t xml:space="preserve"> 2024 года</w:t>
      </w:r>
      <w:r>
        <w:rPr>
          <w:sz w:val="28"/>
        </w:rPr>
        <w:t xml:space="preserve"> или самовыдвиженцами.</w:t>
      </w:r>
    </w:p>
    <w:p w:rsidR="0009553C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3.2. Если победитель школьного этапа Конкурса по уважительным причинам не может принять участие в Конкурсе, администрация образовательной организации имеет право направить для участия в Конкурсе участника, занявшего второе место.</w:t>
      </w:r>
    </w:p>
    <w:p w:rsidR="0009553C" w:rsidRDefault="0009553C" w:rsidP="0009553C">
      <w:pPr>
        <w:pStyle w:val="a5"/>
        <w:tabs>
          <w:tab w:val="left" w:pos="851"/>
        </w:tabs>
        <w:spacing w:after="0"/>
        <w:ind w:right="35" w:firstLine="567"/>
        <w:jc w:val="both"/>
        <w:rPr>
          <w:sz w:val="28"/>
        </w:rPr>
      </w:pPr>
      <w:r>
        <w:rPr>
          <w:sz w:val="28"/>
        </w:rPr>
        <w:t>3.3. Победители муниципального этапа Всероссийского конкурса «Учитель года России» последних трёх лет к участию в Конкурсе не допускаются.</w:t>
      </w:r>
    </w:p>
    <w:p w:rsidR="0009553C" w:rsidRDefault="0009553C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</w:p>
    <w:p w:rsidR="00B7473D" w:rsidRDefault="00B7473D" w:rsidP="001C55D4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</w:p>
    <w:p w:rsidR="00255F1F" w:rsidRDefault="00255F1F" w:rsidP="001C55D4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</w:p>
    <w:p w:rsidR="001C55D4" w:rsidRDefault="001C55D4" w:rsidP="001C55D4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4. Организация и проведение Конкурса</w:t>
      </w:r>
    </w:p>
    <w:p w:rsidR="001C55D4" w:rsidRDefault="001C55D4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4.1. Для участия в Конкурсе общеобразовательные организации, реализующие основные общеобразовательные программы, направляют</w:t>
      </w:r>
      <w:r>
        <w:rPr>
          <w:spacing w:val="27"/>
          <w:sz w:val="28"/>
        </w:rPr>
        <w:t xml:space="preserve"> </w:t>
      </w:r>
      <w:r w:rsidRPr="000D6340">
        <w:rPr>
          <w:b/>
          <w:sz w:val="28"/>
        </w:rPr>
        <w:t>не</w:t>
      </w:r>
      <w:r w:rsidRPr="000D6340">
        <w:rPr>
          <w:b/>
          <w:spacing w:val="27"/>
          <w:sz w:val="28"/>
        </w:rPr>
        <w:t xml:space="preserve"> </w:t>
      </w:r>
      <w:r w:rsidRPr="00B7473D">
        <w:rPr>
          <w:b/>
          <w:sz w:val="28"/>
        </w:rPr>
        <w:t xml:space="preserve">позднее </w:t>
      </w:r>
      <w:r w:rsidR="00EA792C">
        <w:rPr>
          <w:b/>
          <w:sz w:val="28"/>
        </w:rPr>
        <w:t>27</w:t>
      </w:r>
      <w:r w:rsidR="000B48E1">
        <w:rPr>
          <w:b/>
          <w:sz w:val="28"/>
        </w:rPr>
        <w:t xml:space="preserve"> </w:t>
      </w:r>
      <w:r w:rsidR="00EA792C">
        <w:rPr>
          <w:b/>
          <w:sz w:val="28"/>
        </w:rPr>
        <w:t>ноября</w:t>
      </w:r>
      <w:r w:rsidR="000B48E1">
        <w:rPr>
          <w:b/>
          <w:sz w:val="28"/>
        </w:rPr>
        <w:t xml:space="preserve"> </w:t>
      </w:r>
      <w:r w:rsidRPr="00B7473D">
        <w:rPr>
          <w:b/>
          <w:sz w:val="28"/>
        </w:rPr>
        <w:t xml:space="preserve"> 202</w:t>
      </w:r>
      <w:r w:rsidR="00EA792C">
        <w:rPr>
          <w:b/>
          <w:sz w:val="28"/>
        </w:rPr>
        <w:t>3</w:t>
      </w:r>
      <w:r w:rsidRPr="00B7473D">
        <w:rPr>
          <w:b/>
          <w:sz w:val="28"/>
        </w:rPr>
        <w:t xml:space="preserve"> г. в</w:t>
      </w:r>
      <w:r>
        <w:rPr>
          <w:spacing w:val="27"/>
          <w:sz w:val="28"/>
        </w:rPr>
        <w:t xml:space="preserve"> </w:t>
      </w:r>
      <w:r>
        <w:rPr>
          <w:sz w:val="28"/>
        </w:rPr>
        <w:t>адрес</w:t>
      </w:r>
      <w:r>
        <w:rPr>
          <w:spacing w:val="29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27"/>
          <w:sz w:val="28"/>
        </w:rPr>
        <w:t xml:space="preserve"> </w:t>
      </w:r>
      <w:r>
        <w:rPr>
          <w:sz w:val="28"/>
        </w:rPr>
        <w:t>(с. Заворонежское,</w:t>
      </w:r>
      <w:r>
        <w:rPr>
          <w:spacing w:val="25"/>
          <w:sz w:val="28"/>
        </w:rPr>
        <w:t xml:space="preserve"> </w:t>
      </w:r>
      <w:r>
        <w:rPr>
          <w:sz w:val="28"/>
        </w:rPr>
        <w:t>ул.</w:t>
      </w:r>
      <w:r>
        <w:rPr>
          <w:spacing w:val="25"/>
          <w:sz w:val="28"/>
        </w:rPr>
        <w:t xml:space="preserve"> </w:t>
      </w:r>
      <w:r>
        <w:rPr>
          <w:sz w:val="28"/>
        </w:rPr>
        <w:t>Советская,</w:t>
      </w:r>
      <w:r>
        <w:rPr>
          <w:spacing w:val="25"/>
          <w:sz w:val="28"/>
        </w:rPr>
        <w:t xml:space="preserve"> </w:t>
      </w:r>
      <w:r>
        <w:rPr>
          <w:sz w:val="28"/>
        </w:rPr>
        <w:t>д.113,</w:t>
      </w:r>
      <w:r>
        <w:rPr>
          <w:spacing w:val="25"/>
          <w:sz w:val="28"/>
        </w:rPr>
        <w:t xml:space="preserve"> </w:t>
      </w:r>
      <w:r>
        <w:rPr>
          <w:sz w:val="28"/>
        </w:rPr>
        <w:t>МКУ ИМЦ Мичуринского района</w:t>
      </w:r>
      <w:r w:rsidR="000B48E1">
        <w:rPr>
          <w:sz w:val="28"/>
        </w:rPr>
        <w:t xml:space="preserve">, </w:t>
      </w:r>
      <w:r w:rsidR="000B48E1">
        <w:rPr>
          <w:sz w:val="28"/>
          <w:lang w:val="en-US"/>
        </w:rPr>
        <w:t>mkuimc</w:t>
      </w:r>
      <w:r w:rsidR="000B48E1" w:rsidRPr="000B48E1">
        <w:rPr>
          <w:sz w:val="28"/>
        </w:rPr>
        <w:t>@</w:t>
      </w:r>
      <w:r w:rsidR="000B48E1">
        <w:rPr>
          <w:sz w:val="28"/>
          <w:lang w:val="en-US"/>
        </w:rPr>
        <w:t>mail</w:t>
      </w:r>
      <w:r w:rsidR="000B48E1" w:rsidRPr="000B48E1">
        <w:rPr>
          <w:sz w:val="28"/>
        </w:rPr>
        <w:t>.</w:t>
      </w:r>
      <w:r w:rsidR="000B48E1">
        <w:rPr>
          <w:sz w:val="28"/>
          <w:lang w:val="en-US"/>
        </w:rPr>
        <w:t>ru</w:t>
      </w:r>
      <w:r>
        <w:rPr>
          <w:sz w:val="28"/>
        </w:rPr>
        <w:t>)</w:t>
      </w:r>
      <w:r>
        <w:rPr>
          <w:spacing w:val="2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материалы (на бумажном и электронном носителях):</w:t>
      </w:r>
    </w:p>
    <w:p w:rsidR="001C55D4" w:rsidRPr="005C7D4A" w:rsidRDefault="001C55D4" w:rsidP="005C7D4A">
      <w:pPr>
        <w:pStyle w:val="a5"/>
        <w:tabs>
          <w:tab w:val="left" w:pos="851"/>
        </w:tabs>
        <w:ind w:right="82" w:firstLine="567"/>
        <w:jc w:val="both"/>
        <w:rPr>
          <w:sz w:val="28"/>
        </w:rPr>
      </w:pPr>
      <w:r w:rsidRPr="001C55D4">
        <w:rPr>
          <w:rFonts w:ascii="Symbol" w:hAnsi="Symbol"/>
          <w:color w:val="FF0000"/>
          <w:sz w:val="28"/>
        </w:rPr>
        <w:t></w:t>
      </w:r>
      <w:r w:rsidRPr="001C55D4">
        <w:rPr>
          <w:rFonts w:ascii="Symbol" w:hAnsi="Symbol"/>
          <w:color w:val="FF0000"/>
          <w:sz w:val="28"/>
        </w:rPr>
        <w:t></w:t>
      </w:r>
      <w:r w:rsidRPr="00141134">
        <w:rPr>
          <w:sz w:val="28"/>
        </w:rPr>
        <w:t>заявление участника Конкурса (приложение 5 к приказу М</w:t>
      </w:r>
      <w:r w:rsidR="00B7473D" w:rsidRPr="00141134">
        <w:rPr>
          <w:sz w:val="28"/>
        </w:rPr>
        <w:t>КУ ИМЦ Мичуринского</w:t>
      </w:r>
      <w:r w:rsidR="005C7D4A">
        <w:rPr>
          <w:sz w:val="28"/>
        </w:rPr>
        <w:t xml:space="preserve"> района </w:t>
      </w:r>
      <w:r w:rsidR="00B7473D" w:rsidRPr="00141134">
        <w:rPr>
          <w:sz w:val="28"/>
        </w:rPr>
        <w:t xml:space="preserve"> </w:t>
      </w:r>
      <w:r w:rsidR="00EA792C">
        <w:rPr>
          <w:sz w:val="28"/>
          <w:szCs w:val="28"/>
        </w:rPr>
        <w:t>от  25</w:t>
      </w:r>
      <w:r w:rsidR="00EA792C" w:rsidRPr="00CD23BF">
        <w:rPr>
          <w:sz w:val="28"/>
          <w:szCs w:val="28"/>
        </w:rPr>
        <w:t>.1</w:t>
      </w:r>
      <w:r w:rsidR="00EA792C">
        <w:rPr>
          <w:sz w:val="28"/>
          <w:szCs w:val="28"/>
        </w:rPr>
        <w:t>0</w:t>
      </w:r>
      <w:r w:rsidR="00EA792C" w:rsidRPr="00CD23BF">
        <w:rPr>
          <w:sz w:val="28"/>
          <w:szCs w:val="28"/>
        </w:rPr>
        <w:t>.20</w:t>
      </w:r>
      <w:r w:rsidR="00EA792C">
        <w:rPr>
          <w:sz w:val="28"/>
          <w:szCs w:val="28"/>
        </w:rPr>
        <w:t>23</w:t>
      </w:r>
      <w:r w:rsidR="00EA792C" w:rsidRPr="00CD23BF">
        <w:rPr>
          <w:sz w:val="28"/>
          <w:szCs w:val="28"/>
        </w:rPr>
        <w:t xml:space="preserve"> № </w:t>
      </w:r>
      <w:r w:rsidR="00EA792C">
        <w:rPr>
          <w:sz w:val="28"/>
          <w:szCs w:val="28"/>
        </w:rPr>
        <w:t>145</w:t>
      </w:r>
      <w:r w:rsidRPr="005C7D4A">
        <w:rPr>
          <w:sz w:val="28"/>
        </w:rPr>
        <w:t>);</w:t>
      </w:r>
    </w:p>
    <w:p w:rsidR="001C55D4" w:rsidRPr="00FF720C" w:rsidRDefault="001C55D4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color w:val="FF0000"/>
          <w:sz w:val="28"/>
        </w:rPr>
      </w:pPr>
      <w:r w:rsidRPr="00141134">
        <w:rPr>
          <w:rFonts w:ascii="Symbol" w:hAnsi="Symbol"/>
          <w:sz w:val="28"/>
        </w:rPr>
        <w:t></w:t>
      </w:r>
      <w:r w:rsidRPr="00141134">
        <w:rPr>
          <w:rFonts w:ascii="Symbol" w:hAnsi="Symbol"/>
          <w:sz w:val="28"/>
        </w:rPr>
        <w:t></w:t>
      </w:r>
      <w:r w:rsidRPr="00141134">
        <w:rPr>
          <w:sz w:val="28"/>
        </w:rPr>
        <w:t>информационную карту участника Конкурса (приложение 6 к приказу М</w:t>
      </w:r>
      <w:r w:rsidR="00B7473D" w:rsidRPr="00141134">
        <w:rPr>
          <w:sz w:val="28"/>
        </w:rPr>
        <w:t xml:space="preserve">КУ ИМЦ Мичуринского района </w:t>
      </w:r>
      <w:r w:rsidR="00EA792C">
        <w:rPr>
          <w:sz w:val="28"/>
          <w:szCs w:val="28"/>
        </w:rPr>
        <w:t>от  25</w:t>
      </w:r>
      <w:r w:rsidR="00EA792C" w:rsidRPr="00CD23BF">
        <w:rPr>
          <w:sz w:val="28"/>
          <w:szCs w:val="28"/>
        </w:rPr>
        <w:t>.1</w:t>
      </w:r>
      <w:r w:rsidR="00EA792C">
        <w:rPr>
          <w:sz w:val="28"/>
          <w:szCs w:val="28"/>
        </w:rPr>
        <w:t>0</w:t>
      </w:r>
      <w:r w:rsidR="00EA792C" w:rsidRPr="00CD23BF">
        <w:rPr>
          <w:sz w:val="28"/>
          <w:szCs w:val="28"/>
        </w:rPr>
        <w:t>.20</w:t>
      </w:r>
      <w:r w:rsidR="00EA792C">
        <w:rPr>
          <w:sz w:val="28"/>
          <w:szCs w:val="28"/>
        </w:rPr>
        <w:t>23</w:t>
      </w:r>
      <w:r w:rsidR="00EA792C" w:rsidRPr="00CD23BF">
        <w:rPr>
          <w:sz w:val="28"/>
          <w:szCs w:val="28"/>
        </w:rPr>
        <w:t xml:space="preserve"> № </w:t>
      </w:r>
      <w:r w:rsidR="00EA792C">
        <w:rPr>
          <w:sz w:val="28"/>
          <w:szCs w:val="28"/>
        </w:rPr>
        <w:t>145</w:t>
      </w:r>
      <w:r w:rsidR="005C7D4A" w:rsidRPr="005C7D4A">
        <w:rPr>
          <w:sz w:val="28"/>
        </w:rPr>
        <w:t>);</w:t>
      </w:r>
    </w:p>
    <w:p w:rsidR="001C55D4" w:rsidRDefault="001C55D4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color w:val="FF0000"/>
          <w:sz w:val="28"/>
        </w:rPr>
      </w:pPr>
      <w:r w:rsidRPr="00141134">
        <w:rPr>
          <w:rFonts w:ascii="Symbol" w:hAnsi="Symbol"/>
          <w:sz w:val="28"/>
        </w:rPr>
        <w:t></w:t>
      </w:r>
      <w:r w:rsidRPr="00141134">
        <w:rPr>
          <w:rFonts w:ascii="Symbol" w:hAnsi="Symbol"/>
          <w:sz w:val="28"/>
        </w:rPr>
        <w:t></w:t>
      </w:r>
      <w:r w:rsidRPr="00141134">
        <w:rPr>
          <w:sz w:val="28"/>
        </w:rPr>
        <w:t>согласие на обработку персональных данных участника (приложение 7 к приказу М</w:t>
      </w:r>
      <w:r w:rsidR="00B7473D" w:rsidRPr="00141134">
        <w:rPr>
          <w:sz w:val="28"/>
        </w:rPr>
        <w:t xml:space="preserve">КУ ИМЦ Мичуринского района </w:t>
      </w:r>
      <w:r w:rsidR="00EA792C">
        <w:rPr>
          <w:sz w:val="28"/>
          <w:szCs w:val="28"/>
        </w:rPr>
        <w:t>от  25</w:t>
      </w:r>
      <w:r w:rsidR="00EA792C" w:rsidRPr="00CD23BF">
        <w:rPr>
          <w:sz w:val="28"/>
          <w:szCs w:val="28"/>
        </w:rPr>
        <w:t>.1</w:t>
      </w:r>
      <w:r w:rsidR="00EA792C">
        <w:rPr>
          <w:sz w:val="28"/>
          <w:szCs w:val="28"/>
        </w:rPr>
        <w:t>0</w:t>
      </w:r>
      <w:r w:rsidR="00EA792C" w:rsidRPr="00CD23BF">
        <w:rPr>
          <w:sz w:val="28"/>
          <w:szCs w:val="28"/>
        </w:rPr>
        <w:t>.20</w:t>
      </w:r>
      <w:r w:rsidR="00EA792C">
        <w:rPr>
          <w:sz w:val="28"/>
          <w:szCs w:val="28"/>
        </w:rPr>
        <w:t>23</w:t>
      </w:r>
      <w:r w:rsidR="00EA792C" w:rsidRPr="00CD23BF">
        <w:rPr>
          <w:sz w:val="28"/>
          <w:szCs w:val="28"/>
        </w:rPr>
        <w:t xml:space="preserve"> № </w:t>
      </w:r>
      <w:r w:rsidR="00EA792C">
        <w:rPr>
          <w:sz w:val="28"/>
          <w:szCs w:val="28"/>
        </w:rPr>
        <w:t>145</w:t>
      </w:r>
      <w:r w:rsidR="005C7D4A" w:rsidRPr="005C7D4A">
        <w:rPr>
          <w:sz w:val="28"/>
        </w:rPr>
        <w:t>);</w:t>
      </w:r>
    </w:p>
    <w:p w:rsidR="00957E2E" w:rsidRPr="00275CA5" w:rsidRDefault="00957E2E" w:rsidP="00957E2E">
      <w:pPr>
        <w:tabs>
          <w:tab w:val="left" w:pos="1020"/>
        </w:tabs>
        <w:ind w:firstLine="709"/>
        <w:jc w:val="both"/>
        <w:rPr>
          <w:sz w:val="28"/>
          <w:szCs w:val="28"/>
        </w:rPr>
      </w:pPr>
      <w:r w:rsidRPr="00275CA5">
        <w:rPr>
          <w:sz w:val="28"/>
          <w:szCs w:val="28"/>
        </w:rPr>
        <w:t xml:space="preserve">4.2. Материалы предоставляются в виде скан-копии в формате PDF, </w:t>
      </w:r>
      <w:r w:rsidRPr="00275CA5">
        <w:rPr>
          <w:sz w:val="28"/>
          <w:szCs w:val="28"/>
          <w:lang w:val="en-US"/>
        </w:rPr>
        <w:t>PNG</w:t>
      </w:r>
      <w:r w:rsidRPr="00275CA5">
        <w:rPr>
          <w:sz w:val="28"/>
          <w:szCs w:val="28"/>
        </w:rPr>
        <w:t xml:space="preserve"> или </w:t>
      </w:r>
      <w:r w:rsidRPr="00275CA5">
        <w:rPr>
          <w:sz w:val="28"/>
          <w:szCs w:val="28"/>
          <w:lang w:val="en-US"/>
        </w:rPr>
        <w:t>JPEG</w:t>
      </w:r>
      <w:r w:rsidRPr="00275CA5">
        <w:rPr>
          <w:sz w:val="28"/>
          <w:szCs w:val="28"/>
        </w:rPr>
        <w:t xml:space="preserve">. Информационная карта участника предоставляется также  формате </w:t>
      </w:r>
      <w:r w:rsidRPr="00275CA5">
        <w:rPr>
          <w:sz w:val="28"/>
          <w:szCs w:val="28"/>
          <w:lang w:val="en-US"/>
        </w:rPr>
        <w:t>WORD</w:t>
      </w:r>
      <w:r w:rsidRPr="00275CA5">
        <w:rPr>
          <w:sz w:val="28"/>
          <w:szCs w:val="28"/>
        </w:rPr>
        <w:t xml:space="preserve"> (расширение DOC или </w:t>
      </w:r>
      <w:r w:rsidRPr="00275CA5">
        <w:rPr>
          <w:sz w:val="28"/>
          <w:szCs w:val="28"/>
          <w:lang w:val="en-US"/>
        </w:rPr>
        <w:t>DOCX</w:t>
      </w:r>
      <w:r w:rsidRPr="00275CA5">
        <w:rPr>
          <w:sz w:val="28"/>
          <w:szCs w:val="28"/>
        </w:rPr>
        <w:t>)</w:t>
      </w:r>
      <w:r w:rsidR="00EA792C">
        <w:rPr>
          <w:sz w:val="28"/>
          <w:szCs w:val="28"/>
        </w:rPr>
        <w:t xml:space="preserve"> или </w:t>
      </w:r>
      <w:r w:rsidR="00947AFF">
        <w:rPr>
          <w:sz w:val="28"/>
          <w:szCs w:val="28"/>
        </w:rPr>
        <w:t xml:space="preserve">в формате </w:t>
      </w:r>
      <w:r w:rsidR="00947AFF">
        <w:rPr>
          <w:sz w:val="28"/>
          <w:szCs w:val="28"/>
          <w:lang w:val="en-US"/>
        </w:rPr>
        <w:t>OPEN</w:t>
      </w:r>
      <w:r w:rsidR="00947AFF" w:rsidRPr="00947AFF">
        <w:rPr>
          <w:sz w:val="28"/>
          <w:szCs w:val="28"/>
        </w:rPr>
        <w:t xml:space="preserve"> </w:t>
      </w:r>
      <w:r w:rsidR="00947AFF">
        <w:rPr>
          <w:sz w:val="28"/>
          <w:szCs w:val="28"/>
          <w:lang w:val="en-US"/>
        </w:rPr>
        <w:t>OFFIS</w:t>
      </w:r>
      <w:r w:rsidR="00947AFF">
        <w:rPr>
          <w:sz w:val="28"/>
          <w:szCs w:val="28"/>
        </w:rPr>
        <w:t xml:space="preserve"> расширение </w:t>
      </w:r>
      <w:r w:rsidR="00947AFF">
        <w:rPr>
          <w:sz w:val="28"/>
          <w:szCs w:val="28"/>
          <w:lang w:val="en-US"/>
        </w:rPr>
        <w:t>ODT</w:t>
      </w:r>
      <w:r w:rsidRPr="00275CA5">
        <w:rPr>
          <w:sz w:val="28"/>
          <w:szCs w:val="28"/>
        </w:rPr>
        <w:t>,</w:t>
      </w:r>
      <w:r w:rsidR="00947AFF">
        <w:rPr>
          <w:sz w:val="28"/>
          <w:szCs w:val="28"/>
        </w:rPr>
        <w:t xml:space="preserve"> </w:t>
      </w:r>
      <w:r w:rsidRPr="00275CA5">
        <w:rPr>
          <w:sz w:val="28"/>
          <w:szCs w:val="28"/>
        </w:rPr>
        <w:t xml:space="preserve">шрифт </w:t>
      </w:r>
      <w:r w:rsidRPr="00275CA5">
        <w:rPr>
          <w:sz w:val="28"/>
          <w:szCs w:val="28"/>
          <w:lang w:val="en-US"/>
        </w:rPr>
        <w:t>Times</w:t>
      </w:r>
      <w:r w:rsidRPr="00275CA5">
        <w:rPr>
          <w:sz w:val="28"/>
          <w:szCs w:val="28"/>
        </w:rPr>
        <w:t xml:space="preserve"> </w:t>
      </w:r>
      <w:r w:rsidRPr="00275CA5">
        <w:rPr>
          <w:sz w:val="28"/>
          <w:szCs w:val="28"/>
          <w:lang w:val="en-US"/>
        </w:rPr>
        <w:t>New</w:t>
      </w:r>
      <w:r w:rsidR="00947AFF">
        <w:rPr>
          <w:sz w:val="28"/>
          <w:szCs w:val="28"/>
        </w:rPr>
        <w:t xml:space="preserve"> </w:t>
      </w:r>
      <w:r w:rsidRPr="00275CA5">
        <w:rPr>
          <w:sz w:val="28"/>
          <w:szCs w:val="28"/>
          <w:lang w:val="en-US"/>
        </w:rPr>
        <w:t>Roman</w:t>
      </w:r>
      <w:r w:rsidRPr="00275CA5">
        <w:rPr>
          <w:sz w:val="28"/>
          <w:szCs w:val="28"/>
        </w:rPr>
        <w:t>, кегль 14.</w:t>
      </w:r>
    </w:p>
    <w:p w:rsidR="001C55D4" w:rsidRDefault="00A94ECE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</w:t>
      </w:r>
      <w:r w:rsidR="001C55D4">
        <w:rPr>
          <w:sz w:val="28"/>
        </w:rPr>
        <w:t>.</w:t>
      </w:r>
      <w:r w:rsidR="00957E2E">
        <w:rPr>
          <w:sz w:val="28"/>
        </w:rPr>
        <w:t>3</w:t>
      </w:r>
      <w:r w:rsidR="001C55D4">
        <w:rPr>
          <w:sz w:val="28"/>
        </w:rPr>
        <w:t>. Не подлежат рассмотрению материалы, подготовленные с нарушением требований к их оформлению, а также поступившие не в установленный срок.</w:t>
      </w:r>
    </w:p>
    <w:p w:rsidR="001C55D4" w:rsidRDefault="00A94ECE" w:rsidP="001C55D4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</w:t>
      </w:r>
      <w:r w:rsidR="001C55D4">
        <w:rPr>
          <w:sz w:val="28"/>
        </w:rPr>
        <w:t>.</w:t>
      </w:r>
      <w:r w:rsidR="00957E2E">
        <w:rPr>
          <w:sz w:val="28"/>
        </w:rPr>
        <w:t>4</w:t>
      </w:r>
      <w:r w:rsidR="001C55D4">
        <w:rPr>
          <w:sz w:val="28"/>
        </w:rPr>
        <w:t>. Материалы, представленные на Конкурс, не возвращаются.</w:t>
      </w:r>
    </w:p>
    <w:p w:rsidR="001C55D4" w:rsidRDefault="00A94ECE" w:rsidP="00A94ECE">
      <w:pPr>
        <w:pStyle w:val="a5"/>
        <w:tabs>
          <w:tab w:val="left" w:pos="851"/>
        </w:tabs>
        <w:spacing w:after="0"/>
        <w:ind w:right="82" w:firstLine="567"/>
        <w:jc w:val="both"/>
        <w:rPr>
          <w:sz w:val="28"/>
        </w:rPr>
      </w:pPr>
      <w:r>
        <w:rPr>
          <w:sz w:val="28"/>
        </w:rPr>
        <w:t>4</w:t>
      </w:r>
      <w:r w:rsidR="001C55D4">
        <w:rPr>
          <w:sz w:val="28"/>
        </w:rPr>
        <w:t>.</w:t>
      </w:r>
      <w:r w:rsidR="00957E2E">
        <w:rPr>
          <w:sz w:val="28"/>
        </w:rPr>
        <w:t>5</w:t>
      </w:r>
      <w:r w:rsidR="001C55D4">
        <w:rPr>
          <w:sz w:val="28"/>
        </w:rPr>
        <w:t xml:space="preserve">. Для заявленных участников Конкурса до начала конкурсных мероприятий </w:t>
      </w:r>
      <w:r w:rsidR="00947AFF">
        <w:rPr>
          <w:sz w:val="28"/>
        </w:rPr>
        <w:t xml:space="preserve">( 05.12.2023 г.) </w:t>
      </w:r>
      <w:r w:rsidR="001C55D4">
        <w:rPr>
          <w:sz w:val="28"/>
        </w:rPr>
        <w:t>проводится установочный семинар «Технология подготовки и проведени</w:t>
      </w:r>
      <w:r w:rsidR="00947AFF">
        <w:rPr>
          <w:sz w:val="28"/>
        </w:rPr>
        <w:t>я конкурса «Учитель года России</w:t>
      </w:r>
      <w:r w:rsidR="001C55D4">
        <w:rPr>
          <w:sz w:val="28"/>
        </w:rPr>
        <w:t>»</w:t>
      </w:r>
      <w:r w:rsidR="000800BA">
        <w:rPr>
          <w:sz w:val="28"/>
        </w:rPr>
        <w:t xml:space="preserve"> 2024 г</w:t>
      </w:r>
      <w:r>
        <w:rPr>
          <w:sz w:val="28"/>
        </w:rPr>
        <w:t xml:space="preserve">. </w:t>
      </w:r>
    </w:p>
    <w:p w:rsidR="00B61B81" w:rsidRDefault="00B61B81" w:rsidP="002612F8">
      <w:pPr>
        <w:pStyle w:val="a5"/>
        <w:tabs>
          <w:tab w:val="left" w:pos="851"/>
        </w:tabs>
        <w:ind w:firstLine="567"/>
        <w:jc w:val="both"/>
      </w:pPr>
    </w:p>
    <w:p w:rsidR="00B61B81" w:rsidRDefault="00C63420" w:rsidP="002612F8">
      <w:pPr>
        <w:pStyle w:val="a5"/>
        <w:tabs>
          <w:tab w:val="left" w:pos="851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5</w:t>
      </w:r>
      <w:r w:rsidR="00A94ECE">
        <w:rPr>
          <w:b/>
          <w:sz w:val="28"/>
        </w:rPr>
        <w:t xml:space="preserve">. Жюри </w:t>
      </w:r>
      <w:r w:rsidR="00B61B81">
        <w:rPr>
          <w:b/>
          <w:sz w:val="28"/>
        </w:rPr>
        <w:t>Конкурса</w:t>
      </w:r>
    </w:p>
    <w:p w:rsidR="00B61B81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</w:t>
      </w:r>
      <w:r w:rsidR="00B61B81">
        <w:rPr>
          <w:sz w:val="28"/>
        </w:rPr>
        <w:t>.1.</w:t>
      </w:r>
      <w:r w:rsidR="00B61B81">
        <w:rPr>
          <w:spacing w:val="46"/>
          <w:sz w:val="28"/>
        </w:rPr>
        <w:t xml:space="preserve"> </w:t>
      </w:r>
      <w:r w:rsidR="00B61B81">
        <w:rPr>
          <w:sz w:val="28"/>
        </w:rPr>
        <w:t>Для</w:t>
      </w:r>
      <w:r w:rsidR="00B61B81">
        <w:rPr>
          <w:spacing w:val="45"/>
          <w:sz w:val="28"/>
        </w:rPr>
        <w:t xml:space="preserve"> </w:t>
      </w:r>
      <w:r w:rsidR="00B61B81">
        <w:rPr>
          <w:sz w:val="28"/>
        </w:rPr>
        <w:t>оценивания</w:t>
      </w:r>
      <w:r w:rsidR="00B61B81">
        <w:rPr>
          <w:spacing w:val="44"/>
          <w:sz w:val="28"/>
        </w:rPr>
        <w:t xml:space="preserve"> </w:t>
      </w:r>
      <w:r w:rsidR="00B61B81">
        <w:rPr>
          <w:sz w:val="28"/>
        </w:rPr>
        <w:t>конкурсных</w:t>
      </w:r>
      <w:r w:rsidR="00B61B81">
        <w:rPr>
          <w:spacing w:val="45"/>
          <w:sz w:val="28"/>
        </w:rPr>
        <w:t xml:space="preserve"> </w:t>
      </w:r>
      <w:r w:rsidR="00B61B81">
        <w:rPr>
          <w:sz w:val="28"/>
        </w:rPr>
        <w:t>мероприятий</w:t>
      </w:r>
      <w:r w:rsidR="00B61B81">
        <w:rPr>
          <w:spacing w:val="46"/>
          <w:sz w:val="28"/>
        </w:rPr>
        <w:t xml:space="preserve"> </w:t>
      </w:r>
      <w:r w:rsidR="00B61B81">
        <w:rPr>
          <w:sz w:val="28"/>
        </w:rPr>
        <w:t>по</w:t>
      </w:r>
      <w:r w:rsidR="00B61B81">
        <w:rPr>
          <w:spacing w:val="46"/>
          <w:sz w:val="28"/>
        </w:rPr>
        <w:t xml:space="preserve"> </w:t>
      </w:r>
      <w:r w:rsidR="00B61B81">
        <w:rPr>
          <w:sz w:val="28"/>
        </w:rPr>
        <w:t>согласованию</w:t>
      </w:r>
      <w:r w:rsidR="00B61B81">
        <w:rPr>
          <w:spacing w:val="46"/>
          <w:sz w:val="28"/>
        </w:rPr>
        <w:t xml:space="preserve"> </w:t>
      </w:r>
      <w:r w:rsidR="00B61B81">
        <w:rPr>
          <w:sz w:val="28"/>
        </w:rPr>
        <w:t>с</w:t>
      </w:r>
      <w:r w:rsidR="00B61B81">
        <w:rPr>
          <w:spacing w:val="43"/>
          <w:sz w:val="28"/>
        </w:rPr>
        <w:t xml:space="preserve"> </w:t>
      </w:r>
      <w:r w:rsidR="00B61B81">
        <w:rPr>
          <w:sz w:val="28"/>
        </w:rPr>
        <w:t xml:space="preserve">его учредителями </w:t>
      </w:r>
      <w:r>
        <w:rPr>
          <w:sz w:val="28"/>
        </w:rPr>
        <w:t>формируется</w:t>
      </w:r>
      <w:r w:rsidR="00B61B81">
        <w:rPr>
          <w:sz w:val="28"/>
        </w:rPr>
        <w:t xml:space="preserve"> Большое жюри, </w:t>
      </w:r>
      <w:r w:rsidR="006C54DD">
        <w:rPr>
          <w:sz w:val="28"/>
        </w:rPr>
        <w:t>предметное жюри,</w:t>
      </w:r>
      <w:r>
        <w:rPr>
          <w:sz w:val="28"/>
        </w:rPr>
        <w:t>.</w:t>
      </w:r>
    </w:p>
    <w:p w:rsidR="00C63420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</w:t>
      </w:r>
      <w:r w:rsidR="00B61B81">
        <w:rPr>
          <w:sz w:val="28"/>
        </w:rPr>
        <w:t xml:space="preserve">.2. </w:t>
      </w:r>
      <w:r>
        <w:rPr>
          <w:sz w:val="28"/>
        </w:rPr>
        <w:t xml:space="preserve">Состав </w:t>
      </w:r>
      <w:r w:rsidR="00B61B81">
        <w:rPr>
          <w:sz w:val="28"/>
        </w:rPr>
        <w:t>Большо</w:t>
      </w:r>
      <w:r>
        <w:rPr>
          <w:sz w:val="28"/>
        </w:rPr>
        <w:t>го</w:t>
      </w:r>
      <w:r w:rsidR="00B61B81">
        <w:rPr>
          <w:sz w:val="28"/>
        </w:rPr>
        <w:t xml:space="preserve"> жюри</w:t>
      </w:r>
      <w:r>
        <w:rPr>
          <w:sz w:val="28"/>
        </w:rPr>
        <w:t>, предметного жюри утверждается оргкомитетом</w:t>
      </w:r>
    </w:p>
    <w:p w:rsidR="00B61B81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5.3</w:t>
      </w:r>
      <w:r w:rsidR="00B61B81">
        <w:rPr>
          <w:sz w:val="28"/>
        </w:rPr>
        <w:t>.</w:t>
      </w:r>
      <w:r>
        <w:rPr>
          <w:sz w:val="28"/>
        </w:rPr>
        <w:t xml:space="preserve"> Большое жюри состоит из председателя, заместителя председателя и членов жюри.</w:t>
      </w:r>
    </w:p>
    <w:p w:rsidR="00B61B81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</w:t>
      </w:r>
      <w:r w:rsidR="001D5F5A">
        <w:rPr>
          <w:sz w:val="28"/>
        </w:rPr>
        <w:t>.4</w:t>
      </w:r>
      <w:r w:rsidR="00B61B81">
        <w:rPr>
          <w:sz w:val="28"/>
        </w:rPr>
        <w:t>. В состав Большого жюри входят победители и лауреаты конкурсов профессионального мастерства, представители общеобразовательных организаций, представители администрации Мичуринского района, отдела образования, МКУ ИМЦ Мичуринского района, районного комитета профсоюза работников народного образования и науки РФ, работники средств масс</w:t>
      </w:r>
      <w:r w:rsidR="00602CF5">
        <w:rPr>
          <w:sz w:val="28"/>
        </w:rPr>
        <w:t>овой информации</w:t>
      </w:r>
      <w:r w:rsidR="00B61B81">
        <w:rPr>
          <w:sz w:val="28"/>
        </w:rPr>
        <w:t>.</w:t>
      </w:r>
    </w:p>
    <w:p w:rsidR="00B61B81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</w:t>
      </w:r>
      <w:r w:rsidR="001D5F5A">
        <w:rPr>
          <w:sz w:val="28"/>
        </w:rPr>
        <w:t>.5</w:t>
      </w:r>
      <w:r w:rsidR="00B61B81">
        <w:rPr>
          <w:sz w:val="28"/>
        </w:rPr>
        <w:t>. Большое жюри: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оценивает все конкурсные мероприятия;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lastRenderedPageBreak/>
        <w:t>определяет проходной балл при переходе участников Конкурса в последующие туры;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заполняет оценочные листы, подписывает их и передает секретарю;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подводит итоги Конкурса, определяет победителя, призеров и лауреатов Конкурса в соответствии с настоящим порядком;</w:t>
      </w:r>
    </w:p>
    <w:p w:rsidR="00B61B81" w:rsidRDefault="00B61B81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Определяет победителей в номинациях</w:t>
      </w:r>
      <w:r w:rsidR="00C63420">
        <w:rPr>
          <w:sz w:val="28"/>
        </w:rPr>
        <w:t xml:space="preserve"> Конкурса среди его участников путем прямого голосования.</w:t>
      </w:r>
    </w:p>
    <w:p w:rsidR="00B61B81" w:rsidRDefault="00C63420" w:rsidP="002612F8">
      <w:pPr>
        <w:pStyle w:val="a5"/>
        <w:tabs>
          <w:tab w:val="left" w:pos="851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5</w:t>
      </w:r>
      <w:r w:rsidR="001D5F5A">
        <w:rPr>
          <w:sz w:val="28"/>
        </w:rPr>
        <w:t>.6</w:t>
      </w:r>
      <w:r w:rsidR="006C54DD">
        <w:rPr>
          <w:sz w:val="28"/>
        </w:rPr>
        <w:t xml:space="preserve">. </w:t>
      </w:r>
      <w:r w:rsidR="00B61B81">
        <w:rPr>
          <w:sz w:val="28"/>
        </w:rPr>
        <w:t xml:space="preserve">Состав </w:t>
      </w:r>
      <w:r>
        <w:rPr>
          <w:sz w:val="28"/>
        </w:rPr>
        <w:t>п</w:t>
      </w:r>
      <w:r w:rsidR="00B61B81">
        <w:rPr>
          <w:sz w:val="28"/>
        </w:rPr>
        <w:t>редметного жюри формируется из числа специалистов, имеющих большой опыт практической и научной работы в системе образования,</w:t>
      </w:r>
      <w:r w:rsidR="00B61B81">
        <w:rPr>
          <w:spacing w:val="55"/>
          <w:sz w:val="28"/>
        </w:rPr>
        <w:t xml:space="preserve"> </w:t>
      </w:r>
      <w:r w:rsidR="00B61B81">
        <w:rPr>
          <w:sz w:val="28"/>
        </w:rPr>
        <w:t>владеющих</w:t>
      </w:r>
      <w:r w:rsidR="00B61B81">
        <w:rPr>
          <w:spacing w:val="55"/>
          <w:sz w:val="28"/>
        </w:rPr>
        <w:t xml:space="preserve"> </w:t>
      </w:r>
      <w:r w:rsidR="00B61B81">
        <w:rPr>
          <w:sz w:val="28"/>
        </w:rPr>
        <w:t>навыками</w:t>
      </w:r>
      <w:r w:rsidR="00B61B81">
        <w:rPr>
          <w:spacing w:val="54"/>
          <w:sz w:val="28"/>
        </w:rPr>
        <w:t xml:space="preserve"> </w:t>
      </w:r>
      <w:r w:rsidR="00B61B81">
        <w:rPr>
          <w:sz w:val="28"/>
        </w:rPr>
        <w:t>экспертизы</w:t>
      </w:r>
      <w:r w:rsidR="00B61B81">
        <w:rPr>
          <w:spacing w:val="55"/>
          <w:sz w:val="28"/>
        </w:rPr>
        <w:t xml:space="preserve"> </w:t>
      </w:r>
      <w:r w:rsidR="00B61B81">
        <w:rPr>
          <w:sz w:val="28"/>
        </w:rPr>
        <w:t>конкурсных</w:t>
      </w:r>
      <w:r w:rsidR="00B61B81">
        <w:rPr>
          <w:spacing w:val="55"/>
          <w:sz w:val="28"/>
        </w:rPr>
        <w:t xml:space="preserve"> </w:t>
      </w:r>
      <w:r w:rsidR="00B61B81">
        <w:rPr>
          <w:sz w:val="28"/>
        </w:rPr>
        <w:t>мероприятий</w:t>
      </w:r>
      <w:r w:rsidR="00B61B81">
        <w:rPr>
          <w:spacing w:val="56"/>
          <w:sz w:val="28"/>
        </w:rPr>
        <w:t xml:space="preserve"> </w:t>
      </w:r>
      <w:r w:rsidR="00B61B81">
        <w:rPr>
          <w:sz w:val="28"/>
        </w:rPr>
        <w:t>и утверждается приказом МКУ ИМЦ Мичуринского района.</w:t>
      </w:r>
    </w:p>
    <w:p w:rsidR="00602CF5" w:rsidRDefault="00602CF5" w:rsidP="002612F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C16989" w:rsidRDefault="00C16989" w:rsidP="002612F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957E2E" w:rsidRPr="00FE033C" w:rsidRDefault="00957E2E" w:rsidP="00957E2E">
      <w:pPr>
        <w:pStyle w:val="Heading1"/>
        <w:tabs>
          <w:tab w:val="left" w:pos="3071"/>
        </w:tabs>
        <w:spacing w:before="1"/>
        <w:ind w:left="2788"/>
        <w:jc w:val="left"/>
      </w:pPr>
      <w:r w:rsidRPr="00FE033C">
        <w:rPr>
          <w:bCs w:val="0"/>
          <w:shd w:val="clear" w:color="auto" w:fill="FFFFFF"/>
        </w:rPr>
        <w:t xml:space="preserve">6. </w:t>
      </w:r>
      <w:r w:rsidRPr="00FE033C">
        <w:t>Структура конкурсных</w:t>
      </w:r>
      <w:r w:rsidRPr="00FE033C">
        <w:rPr>
          <w:spacing w:val="1"/>
        </w:rPr>
        <w:t xml:space="preserve"> </w:t>
      </w:r>
      <w:r w:rsidRPr="00FE033C">
        <w:t>испытаний,</w:t>
      </w:r>
    </w:p>
    <w:p w:rsidR="00957E2E" w:rsidRDefault="00957E2E" w:rsidP="00957E2E">
      <w:pPr>
        <w:spacing w:before="98"/>
        <w:ind w:left="1205"/>
        <w:rPr>
          <w:b/>
          <w:sz w:val="28"/>
        </w:rPr>
      </w:pPr>
      <w:r w:rsidRPr="00FE033C">
        <w:rPr>
          <w:b/>
          <w:sz w:val="28"/>
        </w:rPr>
        <w:t>формат, регламент</w:t>
      </w:r>
      <w:r>
        <w:rPr>
          <w:b/>
          <w:sz w:val="28"/>
        </w:rPr>
        <w:t xml:space="preserve"> их проведения, порядок и критерии оценки</w:t>
      </w:r>
    </w:p>
    <w:p w:rsidR="00957E2E" w:rsidRPr="00114DA0" w:rsidRDefault="00957E2E" w:rsidP="00957E2E">
      <w:pPr>
        <w:pStyle w:val="4"/>
        <w:tabs>
          <w:tab w:val="left" w:pos="0"/>
        </w:tabs>
        <w:ind w:left="0"/>
        <w:jc w:val="center"/>
        <w:rPr>
          <w:rFonts w:cs="Times New Roman"/>
          <w:bCs/>
          <w:sz w:val="28"/>
          <w:szCs w:val="28"/>
          <w:shd w:val="clear" w:color="auto" w:fill="FFFFFF"/>
        </w:rPr>
      </w:pPr>
    </w:p>
    <w:p w:rsidR="00957E2E" w:rsidRDefault="00957E2E" w:rsidP="00957E2E">
      <w:pPr>
        <w:tabs>
          <w:tab w:val="left" w:pos="993"/>
        </w:tabs>
        <w:ind w:firstLine="709"/>
        <w:jc w:val="both"/>
        <w:rPr>
          <w:sz w:val="28"/>
        </w:rPr>
      </w:pPr>
      <w:r w:rsidRPr="00114DA0">
        <w:rPr>
          <w:bCs/>
          <w:sz w:val="28"/>
          <w:szCs w:val="28"/>
          <w:shd w:val="clear" w:color="auto" w:fill="FFFFFF"/>
        </w:rPr>
        <w:t xml:space="preserve">6.1. </w:t>
      </w:r>
      <w:r w:rsidRPr="00114DA0">
        <w:rPr>
          <w:sz w:val="28"/>
        </w:rPr>
        <w:t>Конкурс</w:t>
      </w:r>
      <w:r>
        <w:rPr>
          <w:sz w:val="28"/>
        </w:rPr>
        <w:t xml:space="preserve"> </w:t>
      </w:r>
      <w:r w:rsidRPr="00B871EA">
        <w:rPr>
          <w:sz w:val="28"/>
        </w:rPr>
        <w:t>проходит</w:t>
      </w:r>
      <w:r>
        <w:rPr>
          <w:sz w:val="28"/>
        </w:rPr>
        <w:t xml:space="preserve"> </w:t>
      </w:r>
      <w:r w:rsidRPr="00E41BD7">
        <w:rPr>
          <w:sz w:val="28"/>
        </w:rPr>
        <w:t xml:space="preserve">в </w:t>
      </w:r>
      <w:r w:rsidR="00111221" w:rsidRPr="001B4C03">
        <w:rPr>
          <w:sz w:val="28"/>
        </w:rPr>
        <w:t>три</w:t>
      </w:r>
      <w:r w:rsidR="00136523">
        <w:rPr>
          <w:sz w:val="28"/>
        </w:rPr>
        <w:t xml:space="preserve"> тура:</w:t>
      </w:r>
      <w:r w:rsidR="001B4C03">
        <w:rPr>
          <w:sz w:val="28"/>
        </w:rPr>
        <w:t xml:space="preserve"> </w:t>
      </w:r>
      <w:r w:rsidRPr="00E41BD7">
        <w:rPr>
          <w:sz w:val="28"/>
        </w:rPr>
        <w:t>первый</w:t>
      </w:r>
      <w:r w:rsidR="009F0D23">
        <w:rPr>
          <w:sz w:val="28"/>
        </w:rPr>
        <w:t xml:space="preserve"> и </w:t>
      </w:r>
      <w:r w:rsidRPr="00E41BD7">
        <w:rPr>
          <w:sz w:val="28"/>
        </w:rPr>
        <w:t xml:space="preserve"> второй очные туры. </w:t>
      </w:r>
    </w:p>
    <w:p w:rsidR="00957E2E" w:rsidRPr="00B871EA" w:rsidRDefault="005F127F" w:rsidP="00957E2E">
      <w:pPr>
        <w:tabs>
          <w:tab w:val="left" w:pos="993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57E2E" w:rsidRPr="00B871EA">
        <w:rPr>
          <w:b/>
          <w:sz w:val="28"/>
          <w:szCs w:val="28"/>
        </w:rPr>
        <w:t>.</w:t>
      </w:r>
      <w:r w:rsidR="001D5F5A">
        <w:rPr>
          <w:b/>
          <w:sz w:val="28"/>
          <w:szCs w:val="28"/>
        </w:rPr>
        <w:t>2</w:t>
      </w:r>
      <w:r w:rsidR="00957E2E" w:rsidRPr="00B871EA">
        <w:rPr>
          <w:b/>
          <w:sz w:val="28"/>
          <w:szCs w:val="28"/>
        </w:rPr>
        <w:t>. Первый тур «Учитель – профессионал»</w:t>
      </w:r>
      <w:r w:rsidR="000800BA">
        <w:rPr>
          <w:b/>
          <w:sz w:val="28"/>
          <w:szCs w:val="28"/>
        </w:rPr>
        <w:t>.</w:t>
      </w:r>
    </w:p>
    <w:p w:rsidR="00957E2E" w:rsidRDefault="00957E2E" w:rsidP="00957E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871EA">
        <w:rPr>
          <w:sz w:val="28"/>
        </w:rPr>
        <w:t>Первый</w:t>
      </w:r>
      <w:r>
        <w:rPr>
          <w:sz w:val="28"/>
        </w:rPr>
        <w:t xml:space="preserve"> тур включает два конкурсных испытания</w:t>
      </w:r>
      <w:r w:rsidRPr="00F759DB">
        <w:rPr>
          <w:sz w:val="28"/>
          <w:szCs w:val="28"/>
        </w:rPr>
        <w:t xml:space="preserve">: </w:t>
      </w:r>
    </w:p>
    <w:p w:rsidR="00957E2E" w:rsidRDefault="00FF4421" w:rsidP="00957E2E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«Урок»;</w:t>
      </w:r>
    </w:p>
    <w:p w:rsidR="00FF4421" w:rsidRPr="00F759DB" w:rsidRDefault="00FF4421" w:rsidP="00957E2E">
      <w:pPr>
        <w:pStyle w:val="a8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«Воспитательное событие»</w:t>
      </w:r>
      <w:r w:rsidR="00FE5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0BA" w:rsidRDefault="00957E2E" w:rsidP="000800BA">
      <w:pPr>
        <w:ind w:firstLine="709"/>
        <w:jc w:val="both"/>
        <w:rPr>
          <w:b/>
          <w:sz w:val="28"/>
          <w:szCs w:val="28"/>
        </w:rPr>
      </w:pPr>
      <w:r w:rsidRPr="00F759DB">
        <w:rPr>
          <w:b/>
          <w:sz w:val="28"/>
          <w:szCs w:val="28"/>
        </w:rPr>
        <w:t>6.</w:t>
      </w:r>
      <w:r w:rsidR="001D5F5A">
        <w:rPr>
          <w:b/>
          <w:sz w:val="28"/>
          <w:szCs w:val="28"/>
        </w:rPr>
        <w:t>2</w:t>
      </w:r>
      <w:r w:rsidRPr="00F759DB">
        <w:rPr>
          <w:b/>
          <w:sz w:val="28"/>
          <w:szCs w:val="28"/>
        </w:rPr>
        <w:t>.</w:t>
      </w:r>
      <w:r w:rsidR="001D5F5A">
        <w:rPr>
          <w:b/>
          <w:sz w:val="28"/>
          <w:szCs w:val="28"/>
        </w:rPr>
        <w:t>1</w:t>
      </w:r>
      <w:r w:rsidRPr="00F759DB">
        <w:rPr>
          <w:b/>
          <w:sz w:val="28"/>
          <w:szCs w:val="28"/>
        </w:rPr>
        <w:t xml:space="preserve">. Конкурсное </w:t>
      </w:r>
      <w:r w:rsidRPr="00FE033C">
        <w:rPr>
          <w:b/>
          <w:sz w:val="28"/>
          <w:szCs w:val="28"/>
        </w:rPr>
        <w:t>испытание «Урок»</w:t>
      </w:r>
      <w:r w:rsidR="000800BA">
        <w:rPr>
          <w:b/>
          <w:sz w:val="28"/>
          <w:szCs w:val="28"/>
        </w:rPr>
        <w:t>.</w:t>
      </w:r>
    </w:p>
    <w:p w:rsidR="00957E2E" w:rsidRPr="00FE033C" w:rsidRDefault="00957E2E" w:rsidP="000800BA">
      <w:pPr>
        <w:ind w:firstLine="709"/>
        <w:jc w:val="both"/>
        <w:rPr>
          <w:sz w:val="28"/>
          <w:szCs w:val="28"/>
        </w:rPr>
      </w:pPr>
      <w:r w:rsidRPr="00FE033C">
        <w:rPr>
          <w:b/>
          <w:sz w:val="28"/>
          <w:szCs w:val="28"/>
        </w:rPr>
        <w:t>Цель конкурсного испытания</w:t>
      </w:r>
      <w:r w:rsidRPr="00FE033C">
        <w:rPr>
          <w:sz w:val="28"/>
          <w:szCs w:val="28"/>
        </w:rPr>
        <w:t xml:space="preserve"> – демонстрация конкурсантом профессиональных компетенций в области проведения и анализа урока как</w:t>
      </w:r>
      <w:r>
        <w:rPr>
          <w:sz w:val="28"/>
          <w:szCs w:val="28"/>
        </w:rPr>
        <w:t xml:space="preserve"> </w:t>
      </w:r>
      <w:r w:rsidRPr="00FE033C">
        <w:rPr>
          <w:sz w:val="28"/>
          <w:szCs w:val="28"/>
        </w:rPr>
        <w:t>основной формы организации учебно-воспитательного процесса и учебной деятельности обучающихся.</w:t>
      </w:r>
    </w:p>
    <w:p w:rsidR="00FE5D9D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b/>
          <w:sz w:val="28"/>
          <w:szCs w:val="28"/>
        </w:rPr>
        <w:t>Формат конкурсного испытания:</w:t>
      </w:r>
      <w:r w:rsidRPr="00FE033C">
        <w:rPr>
          <w:sz w:val="28"/>
          <w:szCs w:val="28"/>
        </w:rPr>
        <w:t xml:space="preserve"> </w:t>
      </w:r>
      <w:r w:rsidR="009F0D23">
        <w:rPr>
          <w:sz w:val="28"/>
          <w:szCs w:val="28"/>
        </w:rPr>
        <w:t>т</w:t>
      </w:r>
      <w:r w:rsidRPr="005F0573">
        <w:rPr>
          <w:sz w:val="28"/>
          <w:szCs w:val="28"/>
        </w:rPr>
        <w:t xml:space="preserve">ема урока определяется в соответствии с календарно-тематическим планированием и рабочей программой по </w:t>
      </w:r>
      <w:r w:rsidRPr="00E22944">
        <w:rPr>
          <w:sz w:val="28"/>
          <w:szCs w:val="28"/>
        </w:rPr>
        <w:t xml:space="preserve">соответствующему предмету </w:t>
      </w:r>
      <w:r>
        <w:rPr>
          <w:sz w:val="28"/>
          <w:szCs w:val="28"/>
        </w:rPr>
        <w:t xml:space="preserve">муниципального бюджетного общеобразовательного учреждения  </w:t>
      </w:r>
      <w:r w:rsidR="00111221">
        <w:rPr>
          <w:sz w:val="28"/>
          <w:szCs w:val="28"/>
        </w:rPr>
        <w:t>Заворонежской средней общеобразовательной школы Мичуринского района</w:t>
      </w:r>
      <w:r>
        <w:rPr>
          <w:sz w:val="28"/>
          <w:szCs w:val="28"/>
        </w:rPr>
        <w:t xml:space="preserve"> </w:t>
      </w:r>
      <w:r w:rsidRPr="00E22944">
        <w:rPr>
          <w:sz w:val="28"/>
          <w:szCs w:val="28"/>
        </w:rPr>
        <w:t>с учётом её фактического выполнения в соответствующем классе</w:t>
      </w:r>
      <w:r w:rsidRPr="00E22944">
        <w:t xml:space="preserve"> </w:t>
      </w:r>
      <w:r w:rsidRPr="00E22944">
        <w:rPr>
          <w:sz w:val="28"/>
          <w:szCs w:val="28"/>
        </w:rPr>
        <w:t xml:space="preserve">общеобразовательной организации. </w:t>
      </w:r>
    </w:p>
    <w:p w:rsidR="00FE5D9D" w:rsidRPr="00FE033C" w:rsidRDefault="00FE5D9D" w:rsidP="00957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Предмет, в</w:t>
      </w:r>
      <w:r w:rsidRPr="00E22944">
        <w:rPr>
          <w:sz w:val="28"/>
          <w:szCs w:val="28"/>
        </w:rPr>
        <w:t>озрастная группа (класс), в которой будет проводиться урок, выбира</w:t>
      </w:r>
      <w:r>
        <w:rPr>
          <w:sz w:val="28"/>
          <w:szCs w:val="28"/>
        </w:rPr>
        <w:t>ю</w:t>
      </w:r>
      <w:r w:rsidRPr="00E22944">
        <w:rPr>
          <w:sz w:val="28"/>
          <w:szCs w:val="28"/>
        </w:rPr>
        <w:t>тся</w:t>
      </w:r>
      <w:r w:rsidRPr="00FE033C">
        <w:rPr>
          <w:sz w:val="28"/>
          <w:szCs w:val="28"/>
        </w:rPr>
        <w:t xml:space="preserve"> конкурсантом.</w:t>
      </w:r>
    </w:p>
    <w:p w:rsidR="00FE5D9D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b/>
          <w:sz w:val="28"/>
          <w:szCs w:val="28"/>
        </w:rPr>
        <w:t>Регламент конкурсного испытания:</w:t>
      </w:r>
      <w:r w:rsidRPr="00FE033C">
        <w:rPr>
          <w:sz w:val="28"/>
          <w:szCs w:val="28"/>
        </w:rPr>
        <w:t xml:space="preserve"> </w:t>
      </w:r>
      <w:r w:rsidR="00FE5D9D">
        <w:rPr>
          <w:sz w:val="28"/>
          <w:szCs w:val="28"/>
        </w:rPr>
        <w:t>обоснование применения методических подходов, приемов и технологий в соответствии с заявленной темой и</w:t>
      </w:r>
      <w:r w:rsidR="009F0D23">
        <w:rPr>
          <w:sz w:val="28"/>
          <w:szCs w:val="28"/>
        </w:rPr>
        <w:t xml:space="preserve"> целевыми ориентирами урока - до</w:t>
      </w:r>
      <w:r w:rsidR="00FE5D9D">
        <w:rPr>
          <w:sz w:val="28"/>
          <w:szCs w:val="28"/>
        </w:rPr>
        <w:t xml:space="preserve"> 5 минут;</w:t>
      </w:r>
    </w:p>
    <w:p w:rsidR="00FE5D9D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sz w:val="28"/>
          <w:szCs w:val="28"/>
        </w:rPr>
        <w:t xml:space="preserve">проведение урока – 35 минут; </w:t>
      </w:r>
    </w:p>
    <w:p w:rsidR="00957E2E" w:rsidRPr="00FE033C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sz w:val="28"/>
          <w:szCs w:val="28"/>
        </w:rPr>
        <w:t>самоанализ урока и ответы на вопросы членов жюри (экспертов) – до 10 минут.</w:t>
      </w:r>
    </w:p>
    <w:p w:rsidR="00957E2E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b/>
          <w:sz w:val="28"/>
          <w:szCs w:val="28"/>
        </w:rPr>
        <w:t>Порядок оценивания конкурсного испытания:</w:t>
      </w:r>
      <w:r w:rsidRPr="00FE033C">
        <w:rPr>
          <w:sz w:val="28"/>
          <w:szCs w:val="28"/>
        </w:rPr>
        <w:t xml:space="preserve"> </w:t>
      </w:r>
      <w:r w:rsidRPr="00F759DB">
        <w:rPr>
          <w:sz w:val="28"/>
          <w:szCs w:val="28"/>
        </w:rPr>
        <w:t xml:space="preserve">оценку конкурсного </w:t>
      </w:r>
      <w:r w:rsidRPr="00C5798B">
        <w:rPr>
          <w:sz w:val="28"/>
          <w:szCs w:val="28"/>
        </w:rPr>
        <w:t>испытания</w:t>
      </w:r>
      <w:r w:rsidRPr="00F759DB">
        <w:rPr>
          <w:sz w:val="28"/>
          <w:szCs w:val="28"/>
        </w:rPr>
        <w:t xml:space="preserve"> осуществляет Большое</w:t>
      </w:r>
      <w:r>
        <w:rPr>
          <w:sz w:val="28"/>
          <w:szCs w:val="28"/>
        </w:rPr>
        <w:t xml:space="preserve"> и предметное</w:t>
      </w:r>
      <w:r w:rsidRPr="00F759DB">
        <w:rPr>
          <w:sz w:val="28"/>
          <w:szCs w:val="28"/>
        </w:rPr>
        <w:t xml:space="preserve"> жюри.</w:t>
      </w:r>
    </w:p>
    <w:p w:rsidR="00957E2E" w:rsidRDefault="00957E2E" w:rsidP="00957E2E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 xml:space="preserve">Оценивание производится по шести критериям, каждый критерий раскрывается через пять показателей. Каждый показатель оценивается по </w:t>
      </w:r>
      <w:r w:rsidRPr="00841375">
        <w:rPr>
          <w:sz w:val="28"/>
          <w:szCs w:val="28"/>
        </w:rPr>
        <w:lastRenderedPageBreak/>
        <w:t>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9F0D23" w:rsidRDefault="00957E2E" w:rsidP="00FE5D9D">
      <w:pPr>
        <w:ind w:firstLine="567"/>
        <w:jc w:val="both"/>
        <w:rPr>
          <w:sz w:val="28"/>
          <w:szCs w:val="28"/>
        </w:rPr>
      </w:pPr>
      <w:r w:rsidRPr="00FE033C">
        <w:rPr>
          <w:b/>
          <w:sz w:val="28"/>
          <w:szCs w:val="28"/>
        </w:rPr>
        <w:t>Критерии оценки конкурсного испытания:</w:t>
      </w:r>
      <w:r w:rsidRPr="00FE033C">
        <w:rPr>
          <w:sz w:val="28"/>
          <w:szCs w:val="28"/>
        </w:rPr>
        <w:t xml:space="preserve"> 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методическая и психолого-педагогическая грамотность</w:t>
      </w:r>
      <w:r>
        <w:rPr>
          <w:sz w:val="28"/>
          <w:szCs w:val="28"/>
        </w:rPr>
        <w:t>;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корректность и глубина понимания предметного содержания;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целеполагание и результативность;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 xml:space="preserve">творческий </w:t>
      </w:r>
      <w:r w:rsidRPr="001904BD">
        <w:rPr>
          <w:sz w:val="28"/>
          <w:szCs w:val="28"/>
        </w:rPr>
        <w:t>подход к</w:t>
      </w:r>
      <w:r w:rsidRPr="00841375">
        <w:rPr>
          <w:sz w:val="28"/>
          <w:szCs w:val="28"/>
        </w:rPr>
        <w:t xml:space="preserve"> решению профессиональных задач;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</w:t>
      </w:r>
      <w:r w:rsidRPr="00841375">
        <w:rPr>
          <w:sz w:val="28"/>
          <w:szCs w:val="28"/>
        </w:rPr>
        <w:t>культура;</w:t>
      </w:r>
    </w:p>
    <w:p w:rsidR="009F0D23" w:rsidRDefault="009F0D23" w:rsidP="009F0D23">
      <w:pPr>
        <w:ind w:firstLine="567"/>
        <w:jc w:val="both"/>
        <w:rPr>
          <w:sz w:val="28"/>
          <w:szCs w:val="28"/>
        </w:rPr>
      </w:pPr>
      <w:r w:rsidRPr="00841375">
        <w:rPr>
          <w:sz w:val="28"/>
          <w:szCs w:val="28"/>
        </w:rPr>
        <w:t>рефлекси</w:t>
      </w:r>
      <w:r>
        <w:rPr>
          <w:sz w:val="28"/>
          <w:szCs w:val="28"/>
        </w:rPr>
        <w:t>вная культура</w:t>
      </w:r>
      <w:r w:rsidRPr="00841375">
        <w:rPr>
          <w:sz w:val="28"/>
          <w:szCs w:val="28"/>
        </w:rPr>
        <w:t xml:space="preserve"> (самоанализ).</w:t>
      </w:r>
    </w:p>
    <w:p w:rsidR="009F0D23" w:rsidRDefault="009F0D23" w:rsidP="00FE5D9D">
      <w:pPr>
        <w:ind w:firstLine="567"/>
        <w:jc w:val="both"/>
        <w:rPr>
          <w:sz w:val="28"/>
          <w:szCs w:val="28"/>
        </w:rPr>
      </w:pPr>
    </w:p>
    <w:p w:rsidR="00FE5D9D" w:rsidRDefault="009F0D23" w:rsidP="00FE5D9D">
      <w:pPr>
        <w:ind w:firstLine="567"/>
        <w:jc w:val="both"/>
        <w:rPr>
          <w:b/>
          <w:sz w:val="28"/>
          <w:szCs w:val="28"/>
        </w:rPr>
      </w:pPr>
      <w:r w:rsidRPr="009F0D23">
        <w:rPr>
          <w:b/>
          <w:sz w:val="28"/>
          <w:szCs w:val="28"/>
        </w:rPr>
        <w:t>6</w:t>
      </w:r>
      <w:r w:rsidR="001D5F5A">
        <w:rPr>
          <w:b/>
          <w:sz w:val="28"/>
          <w:szCs w:val="28"/>
        </w:rPr>
        <w:t>.2</w:t>
      </w:r>
      <w:r w:rsidR="00FE5D9D" w:rsidRPr="00FE5D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FE5D9D" w:rsidRPr="00FE5D9D">
        <w:rPr>
          <w:b/>
          <w:sz w:val="28"/>
          <w:szCs w:val="28"/>
        </w:rPr>
        <w:t>.</w:t>
      </w:r>
      <w:r w:rsidR="00FE5D9D">
        <w:rPr>
          <w:b/>
          <w:sz w:val="28"/>
          <w:szCs w:val="28"/>
        </w:rPr>
        <w:t xml:space="preserve"> </w:t>
      </w:r>
      <w:r w:rsidR="00FE5D9D" w:rsidRPr="00F759DB">
        <w:rPr>
          <w:b/>
          <w:sz w:val="28"/>
          <w:szCs w:val="28"/>
        </w:rPr>
        <w:t xml:space="preserve">Конкурсное </w:t>
      </w:r>
      <w:r w:rsidR="00FE5D9D" w:rsidRPr="00FE033C">
        <w:rPr>
          <w:b/>
          <w:sz w:val="28"/>
          <w:szCs w:val="28"/>
        </w:rPr>
        <w:t>исп</w:t>
      </w:r>
      <w:r w:rsidR="00FE5D9D">
        <w:rPr>
          <w:b/>
          <w:sz w:val="28"/>
          <w:szCs w:val="28"/>
        </w:rPr>
        <w:t>ытание «Воспитательное мероприятие</w:t>
      </w:r>
      <w:r w:rsidR="00FE5D9D" w:rsidRPr="00FE033C">
        <w:rPr>
          <w:b/>
          <w:sz w:val="28"/>
          <w:szCs w:val="28"/>
        </w:rPr>
        <w:t>»</w:t>
      </w:r>
    </w:p>
    <w:p w:rsidR="00204590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Цель конкурсного испытания:</w:t>
      </w:r>
      <w:r w:rsidRPr="00C04CC9">
        <w:rPr>
          <w:color w:val="auto"/>
          <w:sz w:val="28"/>
          <w:szCs w:val="28"/>
        </w:rPr>
        <w:t xml:space="preserve"> демонстрация </w:t>
      </w:r>
      <w:r>
        <w:rPr>
          <w:color w:val="auto"/>
          <w:sz w:val="28"/>
          <w:szCs w:val="28"/>
        </w:rPr>
        <w:t>профессиональных компетенций конкурсанта в области организации и проведения внеурочного занятия, направленного на достижение результатов воспитания.</w:t>
      </w:r>
      <w:r w:rsidRPr="00C04CC9">
        <w:rPr>
          <w:color w:val="auto"/>
          <w:sz w:val="28"/>
          <w:szCs w:val="28"/>
        </w:rPr>
        <w:t xml:space="preserve"> </w:t>
      </w:r>
    </w:p>
    <w:p w:rsidR="00204590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 xml:space="preserve">Формат конкурсного испытания: </w:t>
      </w:r>
      <w:r>
        <w:rPr>
          <w:color w:val="auto"/>
          <w:sz w:val="28"/>
          <w:szCs w:val="28"/>
        </w:rPr>
        <w:t>внеурочное занятие с обучающимися, которое проводится в общеобразовательной организации, учрежденной Оргкомитетом в качестве площадки проведен</w:t>
      </w:r>
      <w:r w:rsidR="009F0D23">
        <w:rPr>
          <w:color w:val="auto"/>
          <w:sz w:val="28"/>
          <w:szCs w:val="28"/>
        </w:rPr>
        <w:t>ия</w:t>
      </w:r>
      <w:r>
        <w:rPr>
          <w:color w:val="auto"/>
          <w:sz w:val="28"/>
          <w:szCs w:val="28"/>
        </w:rPr>
        <w:t xml:space="preserve"> первого тура.</w:t>
      </w:r>
    </w:p>
    <w:p w:rsidR="00204590" w:rsidRPr="00C04CC9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Последовательность выступлений конкурсантов та же, что и в ходе конкурсного испытания «Урок». При этом конкурсант проводит внеурочное занятие в том же классе, в котором проводился урок.</w:t>
      </w:r>
    </w:p>
    <w:p w:rsidR="002A6300" w:rsidRPr="002A6300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A6300">
        <w:rPr>
          <w:color w:val="auto"/>
          <w:sz w:val="28"/>
          <w:szCs w:val="28"/>
        </w:rPr>
        <w:t xml:space="preserve">Направление и тему </w:t>
      </w:r>
      <w:r>
        <w:rPr>
          <w:color w:val="auto"/>
          <w:sz w:val="28"/>
          <w:szCs w:val="28"/>
        </w:rPr>
        <w:t>внеурочного занятия конкурсант определяет самостоятельно. Форма внеурочного занятия определяется конкурсантом самостоятельно</w:t>
      </w:r>
    </w:p>
    <w:p w:rsidR="00204590" w:rsidRPr="00C04CC9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Регламент конкурсного испытания:</w:t>
      </w:r>
      <w:r w:rsidRPr="00C04CC9">
        <w:rPr>
          <w:color w:val="auto"/>
          <w:sz w:val="28"/>
          <w:szCs w:val="28"/>
        </w:rPr>
        <w:t xml:space="preserve"> проведение </w:t>
      </w:r>
      <w:r w:rsidR="002A6300">
        <w:rPr>
          <w:color w:val="auto"/>
          <w:sz w:val="28"/>
          <w:szCs w:val="28"/>
        </w:rPr>
        <w:t>внеурочного мероприятия</w:t>
      </w:r>
      <w:r w:rsidRPr="00C04CC9">
        <w:rPr>
          <w:color w:val="auto"/>
          <w:sz w:val="28"/>
          <w:szCs w:val="28"/>
        </w:rPr>
        <w:t xml:space="preserve"> –</w:t>
      </w:r>
      <w:r w:rsidR="002A6300">
        <w:rPr>
          <w:color w:val="auto"/>
          <w:sz w:val="28"/>
          <w:szCs w:val="28"/>
        </w:rPr>
        <w:t xml:space="preserve"> до</w:t>
      </w:r>
      <w:r w:rsidRPr="00C04CC9">
        <w:rPr>
          <w:color w:val="auto"/>
          <w:sz w:val="28"/>
          <w:szCs w:val="28"/>
        </w:rPr>
        <w:t xml:space="preserve"> 20 минут, ответы на вопросы членов жюри (экспертов) – до 10 минут.</w:t>
      </w:r>
    </w:p>
    <w:p w:rsidR="00204590" w:rsidRDefault="00204590" w:rsidP="00204590">
      <w:pPr>
        <w:pStyle w:val="Default"/>
        <w:ind w:firstLine="567"/>
        <w:jc w:val="both"/>
        <w:rPr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Порядок оценивания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 w:rsidR="002A6300">
        <w:rPr>
          <w:sz w:val="28"/>
          <w:szCs w:val="28"/>
        </w:rPr>
        <w:t>о</w:t>
      </w:r>
      <w:r w:rsidRPr="00F759DB">
        <w:rPr>
          <w:sz w:val="28"/>
          <w:szCs w:val="28"/>
        </w:rPr>
        <w:t xml:space="preserve">ценку конкурсного </w:t>
      </w:r>
      <w:r w:rsidRPr="00C5798B">
        <w:rPr>
          <w:color w:val="auto"/>
          <w:sz w:val="28"/>
          <w:szCs w:val="28"/>
        </w:rPr>
        <w:t>испытания</w:t>
      </w:r>
      <w:r w:rsidRPr="00F759DB">
        <w:rPr>
          <w:sz w:val="28"/>
          <w:szCs w:val="28"/>
        </w:rPr>
        <w:t xml:space="preserve"> осуществляет Большое жюри.</w:t>
      </w:r>
    </w:p>
    <w:p w:rsidR="00204590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41375">
        <w:rPr>
          <w:color w:val="auto"/>
          <w:sz w:val="28"/>
          <w:szCs w:val="28"/>
        </w:rPr>
        <w:t xml:space="preserve">Оценивание производится по </w:t>
      </w:r>
      <w:r w:rsidR="002A6300">
        <w:rPr>
          <w:color w:val="auto"/>
          <w:sz w:val="28"/>
          <w:szCs w:val="28"/>
        </w:rPr>
        <w:t>четырем</w:t>
      </w:r>
      <w:r w:rsidRPr="00841375">
        <w:rPr>
          <w:color w:val="auto"/>
          <w:sz w:val="28"/>
          <w:szCs w:val="28"/>
        </w:rPr>
        <w:t xml:space="preserve"> критериям, каждый критерий раскрывается через пять показателей. Каждый </w:t>
      </w:r>
      <w:r w:rsidR="002A6300">
        <w:rPr>
          <w:color w:val="auto"/>
          <w:sz w:val="28"/>
          <w:szCs w:val="28"/>
        </w:rPr>
        <w:t xml:space="preserve">критерий раскрывается через пять показателей. Каждый </w:t>
      </w:r>
      <w:r w:rsidRPr="00841375">
        <w:rPr>
          <w:color w:val="auto"/>
          <w:sz w:val="28"/>
          <w:szCs w:val="28"/>
        </w:rPr>
        <w:t>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2A6300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Максимальная оценка за внеурочное испытание - 40 баллов.</w:t>
      </w:r>
    </w:p>
    <w:p w:rsidR="00204590" w:rsidRDefault="0020459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4CE8">
        <w:rPr>
          <w:b/>
          <w:color w:val="auto"/>
          <w:sz w:val="28"/>
          <w:szCs w:val="28"/>
        </w:rPr>
        <w:t>Критерии оценки конкурсного испытания:</w:t>
      </w:r>
      <w:r w:rsidRPr="00AD4CE8">
        <w:rPr>
          <w:color w:val="auto"/>
          <w:sz w:val="28"/>
          <w:szCs w:val="28"/>
        </w:rPr>
        <w:t xml:space="preserve"> </w:t>
      </w:r>
    </w:p>
    <w:p w:rsidR="002A6300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воспитательная ценность и результативность;</w:t>
      </w:r>
    </w:p>
    <w:p w:rsidR="002A6300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методическая и психолого-педагогическая грамотность; </w:t>
      </w:r>
    </w:p>
    <w:p w:rsidR="002A6300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-творческий подход  к решению воспитательных задач;</w:t>
      </w:r>
    </w:p>
    <w:p w:rsidR="002A6300" w:rsidRPr="00841375" w:rsidRDefault="002A6300" w:rsidP="0020459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коммуникативная культура.</w:t>
      </w:r>
    </w:p>
    <w:p w:rsidR="00204590" w:rsidRPr="00FE5D9D" w:rsidRDefault="00204590" w:rsidP="00FE5D9D">
      <w:pPr>
        <w:ind w:firstLine="567"/>
        <w:jc w:val="both"/>
        <w:rPr>
          <w:sz w:val="28"/>
          <w:szCs w:val="28"/>
        </w:rPr>
      </w:pPr>
    </w:p>
    <w:p w:rsidR="00957E2E" w:rsidRPr="00FE033C" w:rsidRDefault="00957E2E" w:rsidP="00957E2E">
      <w:pPr>
        <w:pStyle w:val="a8"/>
        <w:spacing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  <w:r w:rsidRPr="00F759D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1D5F5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033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>Второй тур «Учитель – мастер»</w:t>
      </w:r>
    </w:p>
    <w:p w:rsidR="00957E2E" w:rsidRPr="00FA79C9" w:rsidRDefault="00957E2E" w:rsidP="00957E2E">
      <w:pPr>
        <w:ind w:firstLine="567"/>
        <w:jc w:val="both"/>
        <w:rPr>
          <w:b/>
          <w:sz w:val="28"/>
          <w:szCs w:val="28"/>
        </w:rPr>
      </w:pPr>
      <w:r w:rsidRPr="006C6F93">
        <w:rPr>
          <w:b/>
          <w:sz w:val="28"/>
          <w:szCs w:val="28"/>
        </w:rPr>
        <w:t xml:space="preserve">Основная цель </w:t>
      </w:r>
      <w:r w:rsidRPr="006C6F93">
        <w:rPr>
          <w:sz w:val="28"/>
          <w:szCs w:val="28"/>
        </w:rPr>
        <w:t xml:space="preserve">конкурсных испытаний второго тура – оценка деятельности </w:t>
      </w:r>
      <w:r w:rsidR="002A6300">
        <w:rPr>
          <w:sz w:val="28"/>
          <w:szCs w:val="28"/>
        </w:rPr>
        <w:t xml:space="preserve">участников по повышению </w:t>
      </w:r>
      <w:r w:rsidRPr="006C6F93">
        <w:rPr>
          <w:sz w:val="28"/>
          <w:szCs w:val="28"/>
        </w:rPr>
        <w:t xml:space="preserve">общего уровня профессиональной </w:t>
      </w:r>
      <w:r w:rsidRPr="006C6F93">
        <w:rPr>
          <w:sz w:val="28"/>
          <w:szCs w:val="28"/>
        </w:rPr>
        <w:lastRenderedPageBreak/>
        <w:t xml:space="preserve">компетентности </w:t>
      </w:r>
      <w:r w:rsidR="002A6300">
        <w:rPr>
          <w:sz w:val="28"/>
          <w:szCs w:val="28"/>
        </w:rPr>
        <w:t>и организации взаимодействия педагогов в процессе решения общей профессиональной задачи.</w:t>
      </w:r>
      <w:r w:rsidRPr="006C6F93">
        <w:rPr>
          <w:sz w:val="28"/>
          <w:szCs w:val="28"/>
        </w:rPr>
        <w:t>.</w:t>
      </w:r>
      <w:r w:rsidRPr="00FA79C9">
        <w:rPr>
          <w:sz w:val="28"/>
          <w:szCs w:val="28"/>
        </w:rPr>
        <w:t xml:space="preserve"> </w:t>
      </w:r>
    </w:p>
    <w:p w:rsidR="00957E2E" w:rsidRPr="00F759DB" w:rsidRDefault="00957E2E" w:rsidP="00957E2E">
      <w:pPr>
        <w:ind w:firstLine="567"/>
        <w:jc w:val="both"/>
        <w:rPr>
          <w:sz w:val="28"/>
          <w:szCs w:val="28"/>
        </w:rPr>
      </w:pPr>
      <w:r w:rsidRPr="00FE033C">
        <w:rPr>
          <w:sz w:val="28"/>
          <w:szCs w:val="28"/>
        </w:rPr>
        <w:t>Второй тур включает два конкурсных испытания</w:t>
      </w:r>
      <w:r w:rsidRPr="00F759DB">
        <w:rPr>
          <w:sz w:val="28"/>
          <w:szCs w:val="28"/>
        </w:rPr>
        <w:t xml:space="preserve">: </w:t>
      </w:r>
    </w:p>
    <w:p w:rsidR="00957E2E" w:rsidRDefault="007F7A80" w:rsidP="00957E2E">
      <w:pPr>
        <w:pStyle w:val="a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E2E" w:rsidRPr="00F759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7E2E" w:rsidRPr="00C04CC9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F7A80" w:rsidRPr="00F759DB" w:rsidRDefault="007F7A80" w:rsidP="00957E2E">
      <w:pPr>
        <w:pStyle w:val="a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«Вопрос учителю года».</w:t>
      </w:r>
    </w:p>
    <w:p w:rsidR="00957E2E" w:rsidRPr="00F759DB" w:rsidRDefault="00957E2E" w:rsidP="00957E2E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F759DB">
        <w:rPr>
          <w:b/>
          <w:bCs/>
          <w:sz w:val="28"/>
          <w:szCs w:val="28"/>
        </w:rPr>
        <w:t>6.</w:t>
      </w:r>
      <w:r w:rsidR="001D5F5A">
        <w:rPr>
          <w:b/>
          <w:bCs/>
          <w:sz w:val="28"/>
          <w:szCs w:val="28"/>
        </w:rPr>
        <w:t>3</w:t>
      </w:r>
      <w:r w:rsidRPr="00F759DB">
        <w:rPr>
          <w:b/>
          <w:bCs/>
          <w:sz w:val="28"/>
          <w:szCs w:val="28"/>
        </w:rPr>
        <w:t>.</w:t>
      </w:r>
      <w:r w:rsidR="001D5F5A">
        <w:rPr>
          <w:b/>
          <w:bCs/>
          <w:sz w:val="28"/>
          <w:szCs w:val="28"/>
        </w:rPr>
        <w:t>1</w:t>
      </w:r>
      <w:r w:rsidRPr="00F759DB">
        <w:rPr>
          <w:b/>
          <w:bCs/>
          <w:sz w:val="28"/>
          <w:szCs w:val="28"/>
        </w:rPr>
        <w:t xml:space="preserve">. Конкурсное </w:t>
      </w:r>
      <w:r w:rsidRPr="00C04CC9">
        <w:rPr>
          <w:b/>
          <w:bCs/>
          <w:sz w:val="28"/>
          <w:szCs w:val="28"/>
        </w:rPr>
        <w:t>испытание «Мастер-класс»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Цель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 w:rsidRPr="00652FAF">
        <w:rPr>
          <w:color w:val="auto"/>
          <w:sz w:val="28"/>
          <w:szCs w:val="28"/>
        </w:rPr>
        <w:t xml:space="preserve">демонстрация </w:t>
      </w:r>
      <w:r w:rsidR="001B4C03">
        <w:rPr>
          <w:color w:val="auto"/>
          <w:sz w:val="28"/>
          <w:szCs w:val="28"/>
        </w:rPr>
        <w:t>конкурсантами</w:t>
      </w:r>
      <w:r w:rsidRPr="00652FAF">
        <w:rPr>
          <w:color w:val="auto"/>
          <w:sz w:val="28"/>
          <w:szCs w:val="28"/>
        </w:rPr>
        <w:t xml:space="preserve">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Формат конкурсного испытания:</w:t>
      </w:r>
      <w:r w:rsidRPr="00C04CC9">
        <w:rPr>
          <w:color w:val="auto"/>
          <w:sz w:val="28"/>
          <w:szCs w:val="28"/>
        </w:rPr>
        <w:t xml:space="preserve">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E5287">
        <w:rPr>
          <w:color w:val="auto"/>
          <w:sz w:val="28"/>
          <w:szCs w:val="28"/>
        </w:rPr>
        <w:t>Тему, форму проведения мастер-</w:t>
      </w:r>
      <w:r w:rsidRPr="00551730">
        <w:rPr>
          <w:color w:val="auto"/>
          <w:sz w:val="28"/>
          <w:szCs w:val="28"/>
        </w:rPr>
        <w:t>класса, наличие фокус-группы и ее количественный состав (при необходимости) конкурсанты определяют самостоятельно. Последовательность выступлений конкур</w:t>
      </w:r>
      <w:r w:rsidR="001B4C03">
        <w:rPr>
          <w:color w:val="auto"/>
          <w:sz w:val="28"/>
          <w:szCs w:val="28"/>
        </w:rPr>
        <w:t>сантов определяется жеребьевкой</w:t>
      </w:r>
      <w:r w:rsidRPr="00551730">
        <w:rPr>
          <w:color w:val="auto"/>
          <w:sz w:val="28"/>
          <w:szCs w:val="28"/>
        </w:rPr>
        <w:t>.</w:t>
      </w:r>
    </w:p>
    <w:p w:rsidR="00957E2E" w:rsidRPr="00C04CC9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 xml:space="preserve">Регламент конкурсного испытания: </w:t>
      </w:r>
      <w:r w:rsidRPr="00C04CC9">
        <w:rPr>
          <w:color w:val="auto"/>
          <w:sz w:val="28"/>
          <w:szCs w:val="28"/>
        </w:rPr>
        <w:t>проведение мастер-класса – 20 минут</w:t>
      </w:r>
      <w:r>
        <w:rPr>
          <w:color w:val="auto"/>
          <w:sz w:val="28"/>
          <w:szCs w:val="28"/>
        </w:rPr>
        <w:t>,</w:t>
      </w:r>
      <w:r w:rsidRPr="00C04CC9">
        <w:rPr>
          <w:color w:val="auto"/>
          <w:sz w:val="28"/>
          <w:szCs w:val="28"/>
        </w:rPr>
        <w:t xml:space="preserve"> ответы на вопросы членов </w:t>
      </w:r>
      <w:r w:rsidRPr="00551730">
        <w:rPr>
          <w:color w:val="auto"/>
          <w:sz w:val="28"/>
          <w:szCs w:val="28"/>
        </w:rPr>
        <w:t>жюри (экспертов) – до 10 минут.</w:t>
      </w:r>
    </w:p>
    <w:p w:rsidR="00957E2E" w:rsidRDefault="00957E2E" w:rsidP="00957E2E">
      <w:pPr>
        <w:pStyle w:val="Default"/>
        <w:ind w:firstLine="567"/>
        <w:jc w:val="both"/>
        <w:rPr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Порядок оценивания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59DB">
        <w:rPr>
          <w:sz w:val="28"/>
          <w:szCs w:val="28"/>
        </w:rPr>
        <w:t xml:space="preserve">ценку конкурсного </w:t>
      </w:r>
      <w:r w:rsidRPr="00C5798B">
        <w:rPr>
          <w:color w:val="auto"/>
          <w:sz w:val="28"/>
          <w:szCs w:val="28"/>
        </w:rPr>
        <w:t>испытания</w:t>
      </w:r>
      <w:r w:rsidRPr="00F759DB">
        <w:rPr>
          <w:sz w:val="28"/>
          <w:szCs w:val="28"/>
        </w:rPr>
        <w:t xml:space="preserve"> осуществляет Большое</w:t>
      </w:r>
      <w:r w:rsidR="001B4C03">
        <w:rPr>
          <w:sz w:val="28"/>
          <w:szCs w:val="28"/>
        </w:rPr>
        <w:t xml:space="preserve"> жюри</w:t>
      </w:r>
      <w:r w:rsidRPr="00F759DB">
        <w:rPr>
          <w:sz w:val="28"/>
          <w:szCs w:val="28"/>
        </w:rPr>
        <w:t>.</w:t>
      </w:r>
    </w:p>
    <w:p w:rsidR="00957E2E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41375">
        <w:rPr>
          <w:color w:val="auto"/>
          <w:sz w:val="28"/>
          <w:szCs w:val="28"/>
        </w:rPr>
        <w:t xml:space="preserve">Оценивание производится по </w:t>
      </w:r>
      <w:r w:rsidR="007F7A80">
        <w:rPr>
          <w:color w:val="auto"/>
          <w:sz w:val="28"/>
          <w:szCs w:val="28"/>
        </w:rPr>
        <w:t>шести</w:t>
      </w:r>
      <w:r w:rsidRPr="00841375">
        <w:rPr>
          <w:color w:val="auto"/>
          <w:sz w:val="28"/>
          <w:szCs w:val="28"/>
        </w:rPr>
        <w:t xml:space="preserve">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F7A80" w:rsidRDefault="007F7A80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Максимальная оценка - 60 баллов.</w:t>
      </w:r>
    </w:p>
    <w:p w:rsidR="007F7A80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4CC9">
        <w:rPr>
          <w:b/>
          <w:color w:val="auto"/>
          <w:sz w:val="28"/>
          <w:szCs w:val="28"/>
        </w:rPr>
        <w:t>Критерии оценки конкурсного испытания:</w:t>
      </w:r>
      <w:r w:rsidRPr="00C04CC9">
        <w:rPr>
          <w:color w:val="auto"/>
          <w:sz w:val="28"/>
          <w:szCs w:val="28"/>
        </w:rPr>
        <w:t xml:space="preserve"> </w:t>
      </w:r>
    </w:p>
    <w:p w:rsidR="007F7A80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41375">
        <w:rPr>
          <w:color w:val="auto"/>
          <w:sz w:val="28"/>
          <w:szCs w:val="28"/>
        </w:rPr>
        <w:t xml:space="preserve">актуальность и методическая обоснованность; </w:t>
      </w:r>
    </w:p>
    <w:p w:rsidR="007F7A80" w:rsidRDefault="00957E2E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41375">
        <w:rPr>
          <w:color w:val="auto"/>
          <w:sz w:val="28"/>
          <w:szCs w:val="28"/>
        </w:rPr>
        <w:t>практическая значимость и применимость;</w:t>
      </w:r>
    </w:p>
    <w:p w:rsidR="007F7A80" w:rsidRDefault="007F7A80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предметное содержание;</w:t>
      </w:r>
    </w:p>
    <w:p w:rsidR="00957E2E" w:rsidRDefault="007F7A80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деятельности, уровень мотивации участников, результативность мастер-класса;</w:t>
      </w:r>
    </w:p>
    <w:p w:rsidR="007F7A80" w:rsidRDefault="007F7A80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информационная культура;</w:t>
      </w:r>
    </w:p>
    <w:p w:rsidR="007F7A80" w:rsidRDefault="007F7A80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коммуникативная и рефлексивная культура.</w:t>
      </w:r>
    </w:p>
    <w:p w:rsidR="007F7A80" w:rsidRDefault="000800BA" w:rsidP="00957E2E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6.3.2.</w:t>
      </w:r>
      <w:r w:rsidR="007F7A80" w:rsidRPr="007F7A80">
        <w:rPr>
          <w:b/>
          <w:color w:val="auto"/>
          <w:sz w:val="28"/>
          <w:szCs w:val="28"/>
        </w:rPr>
        <w:t>Конкурсное мероприятие</w:t>
      </w:r>
      <w:r w:rsidR="007F7A80">
        <w:rPr>
          <w:b/>
          <w:color w:val="auto"/>
          <w:sz w:val="28"/>
          <w:szCs w:val="28"/>
        </w:rPr>
        <w:t xml:space="preserve"> «Вопрос учителю года»</w:t>
      </w:r>
    </w:p>
    <w:p w:rsidR="00635596" w:rsidRDefault="00635596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Цель конкурсного мероприятия: </w:t>
      </w:r>
      <w:r w:rsidRPr="00635596">
        <w:rPr>
          <w:color w:val="auto"/>
          <w:sz w:val="28"/>
          <w:szCs w:val="28"/>
        </w:rPr>
        <w:t>демонстрация учас</w:t>
      </w:r>
      <w:r>
        <w:rPr>
          <w:color w:val="auto"/>
          <w:sz w:val="28"/>
          <w:szCs w:val="28"/>
        </w:rPr>
        <w:t>т</w:t>
      </w:r>
      <w:r w:rsidRPr="00635596">
        <w:rPr>
          <w:color w:val="auto"/>
          <w:sz w:val="28"/>
          <w:szCs w:val="28"/>
        </w:rPr>
        <w:t>никами Конкурса</w:t>
      </w:r>
      <w:r>
        <w:rPr>
          <w:color w:val="auto"/>
          <w:sz w:val="28"/>
          <w:szCs w:val="28"/>
        </w:rPr>
        <w:t xml:space="preserve"> способности к конструктивному диалогу со всеми</w:t>
      </w:r>
      <w:r w:rsidR="009F1235">
        <w:rPr>
          <w:color w:val="auto"/>
          <w:sz w:val="28"/>
          <w:szCs w:val="28"/>
        </w:rPr>
        <w:t xml:space="preserve"> участниками образовательных отношений и представителями общественности по актуальным вопросам развития образования.</w:t>
      </w:r>
    </w:p>
    <w:p w:rsidR="009F1235" w:rsidRDefault="009F1235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1235">
        <w:rPr>
          <w:b/>
          <w:color w:val="auto"/>
          <w:sz w:val="28"/>
          <w:szCs w:val="28"/>
        </w:rPr>
        <w:t>Формат конкурсного мероприятия:</w:t>
      </w:r>
      <w:r>
        <w:rPr>
          <w:color w:val="auto"/>
          <w:sz w:val="28"/>
          <w:szCs w:val="28"/>
        </w:rPr>
        <w:t xml:space="preserve"> ответы участников Конкурса  на вопросы интервьюеров из числа Большого жюри.</w:t>
      </w:r>
    </w:p>
    <w:p w:rsidR="009F1235" w:rsidRDefault="009F1235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Составы групп участников Конкурса для пресс-конференции и очередность их выступления определяются жеребьевкой в день выступления.</w:t>
      </w:r>
    </w:p>
    <w:p w:rsidR="009F1235" w:rsidRDefault="009F1235" w:rsidP="00957E2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1235">
        <w:rPr>
          <w:b/>
          <w:color w:val="auto"/>
          <w:sz w:val="28"/>
          <w:szCs w:val="28"/>
        </w:rPr>
        <w:t>Регламент конкурсного мероприятия:</w:t>
      </w:r>
      <w:r>
        <w:rPr>
          <w:color w:val="auto"/>
          <w:sz w:val="28"/>
          <w:szCs w:val="28"/>
        </w:rPr>
        <w:t xml:space="preserve"> общая продолжительность - до 120 минут.</w:t>
      </w:r>
      <w:r w:rsidR="00DB2E4F">
        <w:rPr>
          <w:color w:val="auto"/>
          <w:sz w:val="28"/>
          <w:szCs w:val="28"/>
        </w:rPr>
        <w:t xml:space="preserve"> Выступление каждой группы не более 60 минут</w:t>
      </w:r>
      <w:r w:rsidR="000F02BB">
        <w:rPr>
          <w:color w:val="auto"/>
          <w:sz w:val="28"/>
          <w:szCs w:val="28"/>
        </w:rPr>
        <w:t>.</w:t>
      </w:r>
    </w:p>
    <w:p w:rsidR="000F02BB" w:rsidRPr="000F02BB" w:rsidRDefault="000F02BB" w:rsidP="000F02B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F02BB">
        <w:rPr>
          <w:b/>
          <w:color w:val="auto"/>
          <w:sz w:val="28"/>
          <w:szCs w:val="28"/>
        </w:rPr>
        <w:lastRenderedPageBreak/>
        <w:t>Критерии:</w:t>
      </w:r>
    </w:p>
    <w:p w:rsidR="000F02BB" w:rsidRPr="000F02BB" w:rsidRDefault="000F02BB" w:rsidP="000F02BB">
      <w:pPr>
        <w:pStyle w:val="Default"/>
        <w:ind w:firstLine="709"/>
        <w:jc w:val="both"/>
        <w:rPr>
          <w:sz w:val="28"/>
          <w:szCs w:val="28"/>
        </w:rPr>
      </w:pPr>
      <w:r w:rsidRPr="000F02BB">
        <w:rPr>
          <w:sz w:val="28"/>
          <w:szCs w:val="28"/>
        </w:rPr>
        <w:t>ценностные основания и аргументированность профессионально личностной позиции;</w:t>
      </w:r>
    </w:p>
    <w:p w:rsidR="000F02BB" w:rsidRPr="000F02BB" w:rsidRDefault="000F02BB" w:rsidP="000F02BB">
      <w:pPr>
        <w:pStyle w:val="Default"/>
        <w:ind w:firstLine="709"/>
        <w:jc w:val="both"/>
        <w:rPr>
          <w:sz w:val="28"/>
          <w:szCs w:val="28"/>
        </w:rPr>
      </w:pPr>
      <w:r w:rsidRPr="000F02BB">
        <w:rPr>
          <w:sz w:val="28"/>
          <w:szCs w:val="28"/>
        </w:rPr>
        <w:t>масштабность видения проблем и нестандартность предлагаемых решений;</w:t>
      </w:r>
    </w:p>
    <w:p w:rsidR="000F02BB" w:rsidRPr="000F02BB" w:rsidRDefault="000F02BB" w:rsidP="000F02BB">
      <w:pPr>
        <w:pStyle w:val="Default"/>
        <w:ind w:firstLine="709"/>
        <w:jc w:val="both"/>
        <w:rPr>
          <w:sz w:val="28"/>
          <w:szCs w:val="28"/>
        </w:rPr>
      </w:pPr>
      <w:r w:rsidRPr="000F02BB">
        <w:rPr>
          <w:sz w:val="28"/>
          <w:szCs w:val="28"/>
        </w:rPr>
        <w:t>конструктивность позиции;</w:t>
      </w:r>
    </w:p>
    <w:p w:rsidR="000F02BB" w:rsidRPr="000F02BB" w:rsidRDefault="000F02BB" w:rsidP="000F02BB">
      <w:pPr>
        <w:pStyle w:val="Default"/>
        <w:ind w:firstLine="709"/>
        <w:jc w:val="both"/>
        <w:rPr>
          <w:sz w:val="28"/>
          <w:szCs w:val="28"/>
        </w:rPr>
      </w:pPr>
      <w:r w:rsidRPr="000F02BB">
        <w:rPr>
          <w:sz w:val="28"/>
          <w:szCs w:val="28"/>
        </w:rPr>
        <w:t>коммуникативная культура.</w:t>
      </w:r>
    </w:p>
    <w:p w:rsidR="000F02BB" w:rsidRPr="00635596" w:rsidRDefault="000F02BB" w:rsidP="00957E2E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</w:p>
    <w:p w:rsidR="00B61B81" w:rsidRDefault="00B61B81" w:rsidP="002612F8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448F0">
        <w:rPr>
          <w:b/>
          <w:bCs/>
          <w:sz w:val="28"/>
          <w:szCs w:val="28"/>
          <w:shd w:val="clear" w:color="auto" w:fill="FFFFFF"/>
        </w:rPr>
        <w:t>7.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Подведение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итогов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2448F0">
        <w:rPr>
          <w:b/>
          <w:bCs/>
          <w:sz w:val="28"/>
          <w:szCs w:val="28"/>
          <w:shd w:val="clear" w:color="auto" w:fill="FFFFFF"/>
        </w:rPr>
        <w:t>Конкурса</w:t>
      </w:r>
    </w:p>
    <w:p w:rsidR="00B61B81" w:rsidRDefault="00B61B81" w:rsidP="00C601E9">
      <w:pPr>
        <w:widowControl w:val="0"/>
        <w:numPr>
          <w:ilvl w:val="1"/>
          <w:numId w:val="3"/>
        </w:numPr>
        <w:tabs>
          <w:tab w:val="clear" w:pos="1440"/>
          <w:tab w:val="num" w:pos="0"/>
          <w:tab w:val="left" w:pos="851"/>
          <w:tab w:val="left" w:pos="1245"/>
        </w:tabs>
        <w:suppressAutoHyphens/>
        <w:ind w:left="0" w:firstLine="567"/>
        <w:jc w:val="both"/>
        <w:rPr>
          <w:sz w:val="28"/>
          <w:szCs w:val="28"/>
          <w:shd w:val="clear" w:color="auto" w:fill="FFFFFF"/>
        </w:rPr>
      </w:pPr>
      <w:r w:rsidRPr="00BE17E5">
        <w:rPr>
          <w:sz w:val="28"/>
          <w:szCs w:val="28"/>
          <w:shd w:val="clear" w:color="auto" w:fill="FFFFFF"/>
        </w:rPr>
        <w:t xml:space="preserve">Победителем Конкурса </w:t>
      </w:r>
      <w:r>
        <w:rPr>
          <w:sz w:val="28"/>
          <w:szCs w:val="28"/>
          <w:shd w:val="clear" w:color="auto" w:fill="FFFFFF"/>
        </w:rPr>
        <w:t>становится</w:t>
      </w:r>
      <w:r w:rsidRPr="00BE17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участник, набравший наибольшее количество баллов по итогам </w:t>
      </w:r>
      <w:r w:rsidR="000800BA">
        <w:rPr>
          <w:sz w:val="28"/>
          <w:szCs w:val="28"/>
          <w:shd w:val="clear" w:color="auto" w:fill="FFFFFF"/>
        </w:rPr>
        <w:t>всех</w:t>
      </w:r>
      <w:r>
        <w:rPr>
          <w:sz w:val="28"/>
          <w:szCs w:val="28"/>
          <w:shd w:val="clear" w:color="auto" w:fill="FFFFFF"/>
        </w:rPr>
        <w:t xml:space="preserve"> туров.</w:t>
      </w:r>
    </w:p>
    <w:p w:rsidR="001070AB" w:rsidRDefault="00B61B81" w:rsidP="00C601E9">
      <w:pPr>
        <w:widowControl w:val="0"/>
        <w:numPr>
          <w:ilvl w:val="1"/>
          <w:numId w:val="3"/>
        </w:numPr>
        <w:tabs>
          <w:tab w:val="clear" w:pos="1440"/>
          <w:tab w:val="num" w:pos="0"/>
          <w:tab w:val="left" w:pos="851"/>
          <w:tab w:val="left" w:pos="1245"/>
        </w:tabs>
        <w:suppressAutoHyphens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Участники, занявшие второе и третье место по общей сумме баллов </w:t>
      </w:r>
      <w:r w:rsidR="007B0A99">
        <w:rPr>
          <w:sz w:val="28"/>
          <w:szCs w:val="28"/>
          <w:shd w:val="clear" w:color="auto" w:fill="FFFFFF"/>
        </w:rPr>
        <w:t>всех</w:t>
      </w:r>
      <w:r>
        <w:rPr>
          <w:sz w:val="28"/>
          <w:szCs w:val="28"/>
          <w:shd w:val="clear" w:color="auto" w:fill="FFFFFF"/>
        </w:rPr>
        <w:t xml:space="preserve"> туров, становятся призерами Конкурса.</w:t>
      </w:r>
    </w:p>
    <w:p w:rsidR="001070AB" w:rsidRPr="00624EE5" w:rsidRDefault="00A94B1D" w:rsidP="00C601E9">
      <w:pPr>
        <w:tabs>
          <w:tab w:val="left" w:pos="1245"/>
        </w:tabs>
        <w:ind w:firstLine="567"/>
        <w:jc w:val="both"/>
        <w:rPr>
          <w:sz w:val="28"/>
          <w:szCs w:val="28"/>
        </w:rPr>
      </w:pPr>
      <w:r w:rsidRPr="00A94B1D">
        <w:rPr>
          <w:sz w:val="28"/>
          <w:szCs w:val="28"/>
        </w:rPr>
        <w:t>4</w:t>
      </w:r>
      <w:r w:rsidR="001070AB">
        <w:rPr>
          <w:sz w:val="28"/>
          <w:szCs w:val="28"/>
        </w:rPr>
        <w:t xml:space="preserve">. </w:t>
      </w:r>
      <w:r w:rsidR="001070AB" w:rsidRPr="00F759DB">
        <w:rPr>
          <w:sz w:val="28"/>
          <w:szCs w:val="28"/>
        </w:rPr>
        <w:t xml:space="preserve">Призеры Конкурса награждаются Дипломами «Призёр </w:t>
      </w:r>
      <w:r w:rsidR="001070AB" w:rsidRPr="00F759DB">
        <w:rPr>
          <w:sz w:val="28"/>
          <w:szCs w:val="28"/>
          <w:shd w:val="clear" w:color="auto" w:fill="FFFFFF"/>
          <w:lang w:val="en-US"/>
        </w:rPr>
        <w:t>X</w:t>
      </w:r>
      <w:r w:rsidR="001070A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B4C03">
        <w:rPr>
          <w:sz w:val="28"/>
          <w:szCs w:val="28"/>
          <w:lang w:val="en-US"/>
        </w:rPr>
        <w:t>I</w:t>
      </w:r>
      <w:r w:rsidR="000800BA">
        <w:rPr>
          <w:sz w:val="28"/>
          <w:szCs w:val="28"/>
          <w:lang w:val="en-US"/>
        </w:rPr>
        <w:t>I</w:t>
      </w:r>
      <w:r w:rsidR="001070AB">
        <w:rPr>
          <w:sz w:val="28"/>
          <w:szCs w:val="28"/>
        </w:rPr>
        <w:t xml:space="preserve"> муниципального</w:t>
      </w:r>
      <w:r w:rsidR="001070AB" w:rsidRPr="00F759DB">
        <w:rPr>
          <w:sz w:val="28"/>
          <w:szCs w:val="28"/>
        </w:rPr>
        <w:t xml:space="preserve"> этапа Всероссийского конку</w:t>
      </w:r>
      <w:r w:rsidR="00AD4819">
        <w:rPr>
          <w:sz w:val="28"/>
          <w:szCs w:val="28"/>
        </w:rPr>
        <w:t>рса «У</w:t>
      </w:r>
      <w:r>
        <w:rPr>
          <w:sz w:val="28"/>
          <w:szCs w:val="28"/>
        </w:rPr>
        <w:t>читель года России» в 202</w:t>
      </w:r>
      <w:r w:rsidR="000800BA">
        <w:rPr>
          <w:sz w:val="28"/>
          <w:szCs w:val="28"/>
        </w:rPr>
        <w:t>4</w:t>
      </w:r>
      <w:r w:rsidR="001070AB" w:rsidRPr="00F759DB">
        <w:rPr>
          <w:sz w:val="28"/>
          <w:szCs w:val="28"/>
        </w:rPr>
        <w:t xml:space="preserve"> году</w:t>
      </w:r>
      <w:r w:rsidR="001070AB">
        <w:rPr>
          <w:sz w:val="28"/>
          <w:szCs w:val="28"/>
        </w:rPr>
        <w:t xml:space="preserve"> и ценными подарками</w:t>
      </w:r>
      <w:r w:rsidR="001070AB" w:rsidRPr="00F759DB">
        <w:rPr>
          <w:sz w:val="28"/>
          <w:szCs w:val="28"/>
        </w:rPr>
        <w:t>.</w:t>
      </w:r>
    </w:p>
    <w:p w:rsidR="00B61B81" w:rsidRPr="00A94B1D" w:rsidRDefault="00A94B1D" w:rsidP="00A94B1D">
      <w:pPr>
        <w:tabs>
          <w:tab w:val="left" w:pos="1245"/>
        </w:tabs>
        <w:ind w:firstLine="567"/>
        <w:jc w:val="both"/>
        <w:rPr>
          <w:sz w:val="28"/>
          <w:szCs w:val="28"/>
        </w:rPr>
      </w:pPr>
      <w:r w:rsidRPr="00A94B1D">
        <w:rPr>
          <w:sz w:val="28"/>
          <w:szCs w:val="28"/>
        </w:rPr>
        <w:t>5.</w:t>
      </w:r>
      <w:r w:rsidR="00CF4DB1" w:rsidRPr="00CF4DB1">
        <w:rPr>
          <w:sz w:val="28"/>
          <w:szCs w:val="28"/>
        </w:rPr>
        <w:t xml:space="preserve"> </w:t>
      </w:r>
      <w:r w:rsidR="00B61B81" w:rsidRPr="00BE17E5">
        <w:rPr>
          <w:sz w:val="28"/>
          <w:szCs w:val="28"/>
          <w:shd w:val="clear" w:color="auto" w:fill="FFFFFF"/>
        </w:rPr>
        <w:t xml:space="preserve">Победителю Конкурса присваивается звание «Победитель </w:t>
      </w:r>
      <w:r w:rsidR="00B61B81" w:rsidRPr="00BE17E5">
        <w:rPr>
          <w:sz w:val="28"/>
          <w:szCs w:val="28"/>
          <w:shd w:val="clear" w:color="auto" w:fill="FFFFFF"/>
          <w:lang w:val="en-US"/>
        </w:rPr>
        <w:t>X</w:t>
      </w:r>
      <w:r w:rsidR="00544372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B4C03">
        <w:rPr>
          <w:sz w:val="28"/>
          <w:szCs w:val="28"/>
          <w:lang w:val="en-US"/>
        </w:rPr>
        <w:t>I</w:t>
      </w:r>
      <w:r w:rsidR="000800BA">
        <w:rPr>
          <w:sz w:val="28"/>
          <w:szCs w:val="28"/>
          <w:lang w:val="en-US"/>
        </w:rPr>
        <w:t>I</w:t>
      </w:r>
      <w:r w:rsidR="00B61B81" w:rsidRPr="00BE17E5">
        <w:rPr>
          <w:sz w:val="28"/>
          <w:szCs w:val="28"/>
        </w:rPr>
        <w:t xml:space="preserve"> </w:t>
      </w:r>
      <w:r w:rsidR="00B61B81">
        <w:rPr>
          <w:sz w:val="28"/>
          <w:szCs w:val="28"/>
        </w:rPr>
        <w:t>муниципального</w:t>
      </w:r>
      <w:r w:rsidR="00B61B81" w:rsidRPr="00BE17E5">
        <w:rPr>
          <w:sz w:val="28"/>
          <w:szCs w:val="28"/>
        </w:rPr>
        <w:t xml:space="preserve"> этапа Всероссийского конкурса «Учитель года</w:t>
      </w:r>
      <w:r w:rsidR="00544372">
        <w:rPr>
          <w:sz w:val="28"/>
          <w:szCs w:val="28"/>
        </w:rPr>
        <w:t xml:space="preserve"> России</w:t>
      </w:r>
      <w:r w:rsidR="000800BA">
        <w:rPr>
          <w:sz w:val="28"/>
          <w:szCs w:val="28"/>
        </w:rPr>
        <w:t>»</w:t>
      </w:r>
      <w:r w:rsidR="00544372">
        <w:rPr>
          <w:sz w:val="28"/>
          <w:szCs w:val="28"/>
        </w:rPr>
        <w:t xml:space="preserve"> </w:t>
      </w:r>
      <w:r w:rsidR="000800BA">
        <w:rPr>
          <w:sz w:val="28"/>
          <w:szCs w:val="28"/>
        </w:rPr>
        <w:t xml:space="preserve">в </w:t>
      </w:r>
      <w:r w:rsidR="00544372">
        <w:rPr>
          <w:sz w:val="28"/>
          <w:szCs w:val="28"/>
        </w:rPr>
        <w:t>202</w:t>
      </w:r>
      <w:r w:rsidR="000800BA">
        <w:rPr>
          <w:sz w:val="28"/>
          <w:szCs w:val="28"/>
        </w:rPr>
        <w:t>4 г.</w:t>
      </w:r>
      <w:r w:rsidR="00B61B81" w:rsidRPr="00BE17E5">
        <w:rPr>
          <w:sz w:val="28"/>
          <w:szCs w:val="28"/>
        </w:rPr>
        <w:t xml:space="preserve">, вручается </w:t>
      </w:r>
      <w:r w:rsidR="00B61B81">
        <w:rPr>
          <w:sz w:val="28"/>
          <w:szCs w:val="28"/>
        </w:rPr>
        <w:t>п</w:t>
      </w:r>
      <w:r w:rsidR="00B61B81" w:rsidRPr="00BE17E5">
        <w:rPr>
          <w:sz w:val="28"/>
          <w:szCs w:val="28"/>
        </w:rPr>
        <w:t xml:space="preserve">очетный </w:t>
      </w:r>
      <w:r w:rsidR="00B61B81">
        <w:rPr>
          <w:sz w:val="28"/>
          <w:szCs w:val="28"/>
        </w:rPr>
        <w:t>Диплом и</w:t>
      </w:r>
      <w:r w:rsidR="00B61B81" w:rsidRPr="00BE17E5">
        <w:rPr>
          <w:sz w:val="28"/>
          <w:szCs w:val="28"/>
        </w:rPr>
        <w:t xml:space="preserve"> </w:t>
      </w:r>
      <w:r w:rsidR="00B61B81">
        <w:rPr>
          <w:sz w:val="28"/>
          <w:szCs w:val="28"/>
        </w:rPr>
        <w:t>ценный подарок</w:t>
      </w:r>
      <w:r w:rsidR="00B61B81" w:rsidRPr="00BE17E5">
        <w:rPr>
          <w:sz w:val="28"/>
          <w:szCs w:val="28"/>
        </w:rPr>
        <w:t>.</w:t>
      </w:r>
    </w:p>
    <w:p w:rsidR="00B61B81" w:rsidRPr="003D405F" w:rsidRDefault="00A94B1D" w:rsidP="00CF4DB1">
      <w:pPr>
        <w:tabs>
          <w:tab w:val="left" w:pos="1245"/>
        </w:tabs>
        <w:ind w:firstLine="567"/>
        <w:jc w:val="both"/>
        <w:rPr>
          <w:sz w:val="28"/>
          <w:szCs w:val="28"/>
        </w:rPr>
      </w:pPr>
      <w:r w:rsidRPr="00CF4DB1">
        <w:rPr>
          <w:sz w:val="28"/>
          <w:szCs w:val="28"/>
        </w:rPr>
        <w:t>6</w:t>
      </w:r>
      <w:r w:rsidR="00CF4DB1" w:rsidRPr="00CF4DB1">
        <w:rPr>
          <w:sz w:val="28"/>
          <w:szCs w:val="28"/>
        </w:rPr>
        <w:t xml:space="preserve">. </w:t>
      </w:r>
      <w:r w:rsidR="00B61B81" w:rsidRPr="00BE17E5">
        <w:rPr>
          <w:sz w:val="28"/>
          <w:szCs w:val="28"/>
        </w:rPr>
        <w:t xml:space="preserve">Победитель Конкурса </w:t>
      </w:r>
      <w:r w:rsidR="00B61B81">
        <w:rPr>
          <w:sz w:val="28"/>
          <w:szCs w:val="28"/>
        </w:rPr>
        <w:t>направля</w:t>
      </w:r>
      <w:r w:rsidR="00B61B81" w:rsidRPr="00BE17E5">
        <w:rPr>
          <w:sz w:val="28"/>
          <w:szCs w:val="28"/>
        </w:rPr>
        <w:t xml:space="preserve">ется </w:t>
      </w:r>
      <w:r w:rsidR="00B61B81">
        <w:rPr>
          <w:sz w:val="28"/>
          <w:szCs w:val="28"/>
        </w:rPr>
        <w:t>для</w:t>
      </w:r>
      <w:r w:rsidR="00B61B81" w:rsidRPr="00BE17E5">
        <w:rPr>
          <w:sz w:val="28"/>
          <w:szCs w:val="28"/>
        </w:rPr>
        <w:t xml:space="preserve"> участи</w:t>
      </w:r>
      <w:r w:rsidR="00B61B81">
        <w:rPr>
          <w:sz w:val="28"/>
          <w:szCs w:val="28"/>
        </w:rPr>
        <w:t>я</w:t>
      </w:r>
      <w:r w:rsidR="00B61B81" w:rsidRPr="00BE17E5">
        <w:rPr>
          <w:sz w:val="28"/>
          <w:szCs w:val="28"/>
        </w:rPr>
        <w:t xml:space="preserve"> в </w:t>
      </w:r>
      <w:r w:rsidR="00B61B81">
        <w:rPr>
          <w:sz w:val="28"/>
          <w:szCs w:val="28"/>
        </w:rPr>
        <w:t>региональном этапе</w:t>
      </w:r>
      <w:r w:rsidR="00B61B81" w:rsidRPr="00BE17E5">
        <w:rPr>
          <w:sz w:val="28"/>
          <w:szCs w:val="28"/>
        </w:rPr>
        <w:t xml:space="preserve"> Всероссийского конкурса «Учитель года </w:t>
      </w:r>
      <w:r w:rsidR="0036471C">
        <w:rPr>
          <w:sz w:val="28"/>
          <w:szCs w:val="28"/>
        </w:rPr>
        <w:t>России</w:t>
      </w:r>
      <w:r w:rsidR="00B61B81" w:rsidRPr="00BE17E5">
        <w:rPr>
          <w:sz w:val="28"/>
          <w:szCs w:val="28"/>
        </w:rPr>
        <w:t>»</w:t>
      </w:r>
      <w:r w:rsidR="0036471C">
        <w:rPr>
          <w:sz w:val="28"/>
          <w:szCs w:val="28"/>
        </w:rPr>
        <w:t xml:space="preserve"> в 2024 году</w:t>
      </w:r>
      <w:r w:rsidR="00B61B81" w:rsidRPr="00BE17E5">
        <w:rPr>
          <w:sz w:val="28"/>
          <w:szCs w:val="28"/>
        </w:rPr>
        <w:t>.</w:t>
      </w:r>
      <w:r w:rsidR="003D405F">
        <w:rPr>
          <w:sz w:val="28"/>
          <w:szCs w:val="28"/>
        </w:rPr>
        <w:t xml:space="preserve"> Если по уважительным причинам победитель не может принять участие в региональном этапе, то на региональный этап </w:t>
      </w:r>
      <w:r w:rsidR="003D405F" w:rsidRPr="00BE17E5">
        <w:rPr>
          <w:sz w:val="28"/>
          <w:szCs w:val="28"/>
        </w:rPr>
        <w:t xml:space="preserve">Всероссийского конкурса «Учитель года </w:t>
      </w:r>
      <w:r w:rsidR="0036471C">
        <w:rPr>
          <w:sz w:val="28"/>
          <w:szCs w:val="28"/>
        </w:rPr>
        <w:t>России</w:t>
      </w:r>
      <w:r w:rsidR="003D405F" w:rsidRPr="00BE17E5">
        <w:rPr>
          <w:sz w:val="28"/>
          <w:szCs w:val="28"/>
        </w:rPr>
        <w:t>»</w:t>
      </w:r>
      <w:r w:rsidR="003D405F">
        <w:rPr>
          <w:sz w:val="28"/>
          <w:szCs w:val="28"/>
        </w:rPr>
        <w:t xml:space="preserve"> </w:t>
      </w:r>
      <w:r w:rsidR="0036471C">
        <w:rPr>
          <w:sz w:val="28"/>
          <w:szCs w:val="28"/>
        </w:rPr>
        <w:t xml:space="preserve">в 2024 году </w:t>
      </w:r>
      <w:r w:rsidR="003D405F">
        <w:rPr>
          <w:sz w:val="28"/>
          <w:szCs w:val="28"/>
        </w:rPr>
        <w:t>направляется призер, занявший  второе место.</w:t>
      </w:r>
    </w:p>
    <w:p w:rsidR="00B61B81" w:rsidRPr="00CF4DB1" w:rsidRDefault="00CF4DB1" w:rsidP="00CF4DB1">
      <w:pPr>
        <w:tabs>
          <w:tab w:val="left" w:pos="124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F4DB1">
        <w:rPr>
          <w:sz w:val="28"/>
          <w:szCs w:val="28"/>
        </w:rPr>
        <w:t xml:space="preserve">7. </w:t>
      </w:r>
      <w:r w:rsidR="00B61B81" w:rsidRPr="00BE17E5">
        <w:rPr>
          <w:sz w:val="28"/>
          <w:szCs w:val="28"/>
          <w:shd w:val="clear" w:color="auto" w:fill="FFFFFF"/>
        </w:rPr>
        <w:t xml:space="preserve">Победителям в номинациях вручаются </w:t>
      </w:r>
      <w:r w:rsidR="00B61B81">
        <w:rPr>
          <w:sz w:val="28"/>
          <w:szCs w:val="28"/>
          <w:shd w:val="clear" w:color="auto" w:fill="FFFFFF"/>
        </w:rPr>
        <w:t>Д</w:t>
      </w:r>
      <w:r w:rsidR="00B61B81" w:rsidRPr="00BE17E5">
        <w:rPr>
          <w:sz w:val="28"/>
          <w:szCs w:val="28"/>
          <w:shd w:val="clear" w:color="auto" w:fill="FFFFFF"/>
        </w:rPr>
        <w:t>ипломы</w:t>
      </w:r>
      <w:r w:rsidR="001070AB">
        <w:rPr>
          <w:sz w:val="28"/>
          <w:szCs w:val="28"/>
          <w:shd w:val="clear" w:color="auto" w:fill="FFFFFF"/>
        </w:rPr>
        <w:t xml:space="preserve"> и памятные подарки</w:t>
      </w:r>
      <w:r w:rsidR="00B61B81" w:rsidRPr="00BE17E5">
        <w:rPr>
          <w:sz w:val="28"/>
          <w:szCs w:val="28"/>
          <w:shd w:val="clear" w:color="auto" w:fill="FFFFFF"/>
        </w:rPr>
        <w:t>.</w:t>
      </w:r>
    </w:p>
    <w:p w:rsidR="00B61B81" w:rsidRPr="00BE17E5" w:rsidRDefault="00CF4DB1" w:rsidP="00CF4DB1">
      <w:pPr>
        <w:tabs>
          <w:tab w:val="left" w:pos="124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F4DB1">
        <w:rPr>
          <w:sz w:val="28"/>
          <w:szCs w:val="28"/>
          <w:shd w:val="clear" w:color="auto" w:fill="FFFFFF"/>
        </w:rPr>
        <w:t xml:space="preserve">8. </w:t>
      </w:r>
      <w:r w:rsidR="00B61B81" w:rsidRPr="00BE17E5">
        <w:rPr>
          <w:sz w:val="28"/>
          <w:szCs w:val="28"/>
          <w:shd w:val="clear" w:color="auto" w:fill="FFFFFF"/>
        </w:rPr>
        <w:t>Объявление результатов Конку</w:t>
      </w:r>
      <w:r w:rsidR="00B61B81">
        <w:rPr>
          <w:sz w:val="28"/>
          <w:szCs w:val="28"/>
          <w:shd w:val="clear" w:color="auto" w:fill="FFFFFF"/>
        </w:rPr>
        <w:t>рса и награждение проводится на</w:t>
      </w:r>
      <w:r w:rsidR="00B61B81" w:rsidRPr="00194E75">
        <w:rPr>
          <w:sz w:val="28"/>
          <w:szCs w:val="28"/>
          <w:shd w:val="clear" w:color="auto" w:fill="FFFFFF"/>
        </w:rPr>
        <w:t xml:space="preserve"> </w:t>
      </w:r>
      <w:r w:rsidR="00B61B81" w:rsidRPr="00BE17E5">
        <w:rPr>
          <w:sz w:val="28"/>
          <w:szCs w:val="28"/>
          <w:shd w:val="clear" w:color="auto" w:fill="FFFFFF"/>
        </w:rPr>
        <w:t>торжественной церемонии закрытия Конкурса.</w:t>
      </w:r>
    </w:p>
    <w:p w:rsidR="00B61B81" w:rsidRDefault="00B61B81" w:rsidP="002612F8">
      <w:pPr>
        <w:pStyle w:val="a3"/>
        <w:spacing w:before="0" w:beforeAutospacing="0" w:after="0"/>
        <w:ind w:firstLine="567"/>
        <w:jc w:val="center"/>
        <w:rPr>
          <w:rStyle w:val="a4"/>
          <w:sz w:val="28"/>
          <w:szCs w:val="28"/>
        </w:rPr>
      </w:pPr>
    </w:p>
    <w:p w:rsidR="00B61B81" w:rsidRDefault="00B61B81" w:rsidP="002612F8">
      <w:pPr>
        <w:pStyle w:val="a3"/>
        <w:spacing w:before="0" w:beforeAutospacing="0"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8. Финансирование конкурса</w:t>
      </w:r>
    </w:p>
    <w:p w:rsidR="00B61B81" w:rsidRPr="007B0A99" w:rsidRDefault="00B61B81" w:rsidP="002612F8">
      <w:pPr>
        <w:pStyle w:val="a3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Финансирование конкурса осуществляется </w:t>
      </w:r>
      <w:r>
        <w:rPr>
          <w:color w:val="000000"/>
          <w:sz w:val="28"/>
          <w:szCs w:val="28"/>
        </w:rPr>
        <w:t xml:space="preserve">в рамках </w:t>
      </w:r>
      <w:r>
        <w:rPr>
          <w:sz w:val="28"/>
          <w:szCs w:val="28"/>
        </w:rPr>
        <w:t>подпрограммы «Развитие системы общего и дополнительного образования детей</w:t>
      </w:r>
      <w:r w:rsidR="00DC2FA2">
        <w:rPr>
          <w:sz w:val="28"/>
          <w:szCs w:val="28"/>
        </w:rPr>
        <w:t>».</w:t>
      </w:r>
    </w:p>
    <w:p w:rsidR="00B61B81" w:rsidRDefault="00B61B81" w:rsidP="00936BD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B61B81" w:rsidRDefault="00B61B81" w:rsidP="00936BDA">
      <w:pPr>
        <w:pStyle w:val="a3"/>
        <w:spacing w:before="0" w:beforeAutospacing="0" w:after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МКУ ИМЦ</w:t>
      </w:r>
    </w:p>
    <w:p w:rsidR="00B61B81" w:rsidRDefault="00B61B81" w:rsidP="00936BDA">
      <w:pPr>
        <w:pStyle w:val="a3"/>
        <w:spacing w:before="0" w:beforeAutospacing="0" w:after="0"/>
        <w:ind w:left="62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Мичуринского района</w:t>
      </w:r>
    </w:p>
    <w:p w:rsidR="00EA792C" w:rsidRPr="00F72246" w:rsidRDefault="00EA792C" w:rsidP="00EA7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D23B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D23B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D23BF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</w:p>
    <w:p w:rsidR="00936BDA" w:rsidRDefault="00936BDA" w:rsidP="002612F8">
      <w:pPr>
        <w:tabs>
          <w:tab w:val="left" w:pos="426"/>
        </w:tabs>
        <w:ind w:left="3420"/>
        <w:jc w:val="both"/>
        <w:rPr>
          <w:sz w:val="28"/>
          <w:szCs w:val="28"/>
        </w:rPr>
      </w:pPr>
    </w:p>
    <w:p w:rsidR="00B61B81" w:rsidRDefault="00B61B81" w:rsidP="002612F8">
      <w:pPr>
        <w:tabs>
          <w:tab w:val="left" w:pos="426"/>
        </w:tabs>
        <w:ind w:left="3420"/>
        <w:jc w:val="both"/>
        <w:rPr>
          <w:sz w:val="28"/>
          <w:szCs w:val="28"/>
        </w:rPr>
      </w:pPr>
      <w:r>
        <w:rPr>
          <w:sz w:val="28"/>
          <w:szCs w:val="28"/>
        </w:rPr>
        <w:t>В Оргкомитет муниципального конкурса «Учитель года</w:t>
      </w:r>
      <w:r w:rsidR="002F5570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»</w:t>
      </w:r>
      <w:r w:rsidR="0036471C">
        <w:rPr>
          <w:sz w:val="28"/>
          <w:szCs w:val="28"/>
        </w:rPr>
        <w:t xml:space="preserve"> 2024</w:t>
      </w:r>
    </w:p>
    <w:tbl>
      <w:tblPr>
        <w:tblW w:w="0" w:type="auto"/>
        <w:tblInd w:w="3420" w:type="dxa"/>
        <w:tblLook w:val="04A0"/>
      </w:tblPr>
      <w:tblGrid>
        <w:gridCol w:w="6151"/>
      </w:tblGrid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(Ф.И.О. в родительном падеже)</w:t>
            </w: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640796">
              <w:rPr>
                <w:sz w:val="28"/>
                <w:szCs w:val="28"/>
              </w:rPr>
              <w:t>учителя ________________________________</w:t>
            </w: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640796">
              <w:rPr>
                <w:sz w:val="20"/>
                <w:szCs w:val="20"/>
              </w:rPr>
              <w:t>(наименование учебного предмета)</w:t>
            </w:r>
          </w:p>
        </w:tc>
      </w:tr>
      <w:tr w:rsidR="00B67331" w:rsidRPr="00640796" w:rsidTr="00640796">
        <w:tc>
          <w:tcPr>
            <w:tcW w:w="6151" w:type="dxa"/>
          </w:tcPr>
          <w:p w:rsidR="00B67331" w:rsidRPr="00640796" w:rsidRDefault="00B67331" w:rsidP="00640796">
            <w:pPr>
              <w:pBdr>
                <w:bottom w:val="single" w:sz="12" w:space="1" w:color="auto"/>
              </w:pBd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  <w:p w:rsidR="00B67331" w:rsidRPr="00640796" w:rsidRDefault="00B67331" w:rsidP="0064079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640796">
              <w:rPr>
                <w:sz w:val="20"/>
                <w:szCs w:val="20"/>
              </w:rPr>
              <w:t>(наименование образовательного учреждения)</w:t>
            </w:r>
          </w:p>
        </w:tc>
      </w:tr>
    </w:tbl>
    <w:p w:rsidR="00F953F3" w:rsidRDefault="00F953F3" w:rsidP="002612F8">
      <w:pPr>
        <w:tabs>
          <w:tab w:val="left" w:pos="426"/>
        </w:tabs>
        <w:jc w:val="center"/>
        <w:rPr>
          <w:sz w:val="28"/>
          <w:szCs w:val="28"/>
        </w:rPr>
      </w:pPr>
    </w:p>
    <w:p w:rsidR="00B61B81" w:rsidRDefault="00B61B81" w:rsidP="002612F8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B61B81" w:rsidRDefault="00B61B81" w:rsidP="002612F8">
      <w:pPr>
        <w:tabs>
          <w:tab w:val="left" w:pos="426"/>
        </w:tabs>
        <w:jc w:val="center"/>
        <w:rPr>
          <w:sz w:val="28"/>
          <w:szCs w:val="28"/>
        </w:rPr>
      </w:pPr>
    </w:p>
    <w:p w:rsidR="00B61B81" w:rsidRDefault="00B61B81" w:rsidP="002612F8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__________________________________________________________, </w:t>
      </w:r>
    </w:p>
    <w:p w:rsidR="00B61B81" w:rsidRDefault="00B61B81" w:rsidP="002612F8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61B81" w:rsidRDefault="00B61B81" w:rsidP="002612F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участие в </w:t>
      </w:r>
      <w:r w:rsidR="000739EF">
        <w:rPr>
          <w:sz w:val="28"/>
          <w:szCs w:val="28"/>
          <w:lang w:val="en-US"/>
        </w:rPr>
        <w:t>X</w:t>
      </w:r>
      <w:r w:rsidR="002F5570">
        <w:rPr>
          <w:sz w:val="28"/>
          <w:szCs w:val="28"/>
          <w:lang w:val="en-US"/>
        </w:rPr>
        <w:t>V</w:t>
      </w:r>
      <w:r w:rsidR="00771A67">
        <w:rPr>
          <w:sz w:val="28"/>
          <w:szCs w:val="28"/>
          <w:lang w:val="en-US"/>
        </w:rPr>
        <w:t>I</w:t>
      </w:r>
      <w:r w:rsidR="005C7D4A">
        <w:rPr>
          <w:sz w:val="28"/>
          <w:szCs w:val="28"/>
          <w:lang w:val="en-US"/>
        </w:rPr>
        <w:t>I</w:t>
      </w:r>
      <w:r w:rsidR="0036471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муниципальном этапе Всероссийск</w:t>
      </w:r>
      <w:r w:rsidR="002F5570">
        <w:rPr>
          <w:sz w:val="28"/>
          <w:szCs w:val="28"/>
        </w:rPr>
        <w:t>ого конкурса «Учитель года</w:t>
      </w:r>
      <w:r w:rsidR="002F5570" w:rsidRPr="002F5570">
        <w:rPr>
          <w:sz w:val="28"/>
          <w:szCs w:val="28"/>
        </w:rPr>
        <w:t xml:space="preserve"> </w:t>
      </w:r>
      <w:r w:rsidR="002F5570">
        <w:rPr>
          <w:sz w:val="28"/>
          <w:szCs w:val="28"/>
        </w:rPr>
        <w:t>России</w:t>
      </w:r>
      <w:r>
        <w:rPr>
          <w:sz w:val="28"/>
          <w:szCs w:val="28"/>
        </w:rPr>
        <w:t>»</w:t>
      </w:r>
      <w:r w:rsidR="0036471C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 xml:space="preserve"> и внесение сведений, указанных в информационной карте участника Конкурса, предоставленной оргкомитетом Конкурса, в базу данных об участниках Конкурса и использование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B61B81" w:rsidRDefault="00B61B81" w:rsidP="002612F8">
      <w:pPr>
        <w:tabs>
          <w:tab w:val="left" w:pos="426"/>
        </w:tabs>
        <w:jc w:val="both"/>
        <w:rPr>
          <w:sz w:val="28"/>
          <w:szCs w:val="28"/>
        </w:rPr>
      </w:pPr>
    </w:p>
    <w:p w:rsidR="00B61B81" w:rsidRDefault="00771A67" w:rsidP="002612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36471C">
        <w:rPr>
          <w:sz w:val="28"/>
          <w:szCs w:val="28"/>
        </w:rPr>
        <w:t>3</w:t>
      </w:r>
      <w:r w:rsidR="00B61B81">
        <w:rPr>
          <w:sz w:val="28"/>
          <w:szCs w:val="28"/>
        </w:rPr>
        <w:t xml:space="preserve"> г.</w:t>
      </w:r>
      <w:r w:rsidR="000D50FB">
        <w:rPr>
          <w:sz w:val="28"/>
          <w:szCs w:val="28"/>
        </w:rPr>
        <w:t xml:space="preserve">    </w:t>
      </w:r>
      <w:r w:rsidR="00B61B81">
        <w:rPr>
          <w:sz w:val="28"/>
          <w:szCs w:val="28"/>
        </w:rPr>
        <w:t>____</w:t>
      </w:r>
      <w:r w:rsidR="00B61B81" w:rsidRPr="003E5B51">
        <w:rPr>
          <w:sz w:val="28"/>
          <w:szCs w:val="28"/>
        </w:rPr>
        <w:t>__</w:t>
      </w:r>
      <w:r w:rsidR="00B61B81">
        <w:rPr>
          <w:sz w:val="28"/>
          <w:szCs w:val="28"/>
        </w:rPr>
        <w:t xml:space="preserve">_______________ </w:t>
      </w:r>
    </w:p>
    <w:p w:rsidR="00B61B81" w:rsidRDefault="00B61B81" w:rsidP="002612F8">
      <w:r>
        <w:rPr>
          <w:sz w:val="20"/>
          <w:szCs w:val="20"/>
        </w:rPr>
        <w:t>(подпись)</w:t>
      </w:r>
    </w:p>
    <w:p w:rsidR="00B61B81" w:rsidRPr="00CD23BF" w:rsidRDefault="00B61B81" w:rsidP="002612F8">
      <w:pPr>
        <w:shd w:val="clear" w:color="auto" w:fill="FFFFFF"/>
        <w:spacing w:line="100" w:lineRule="atLeast"/>
        <w:ind w:left="566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r w:rsidRPr="00CD23BF">
        <w:rPr>
          <w:sz w:val="28"/>
          <w:szCs w:val="28"/>
        </w:rPr>
        <w:t>4</w:t>
      </w:r>
    </w:p>
    <w:p w:rsidR="000249B9" w:rsidRDefault="00B61B81" w:rsidP="00062ED3">
      <w:pPr>
        <w:pStyle w:val="a3"/>
        <w:spacing w:before="0" w:beforeAutospacing="0" w:after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МКУ ИМЦ </w:t>
      </w:r>
    </w:p>
    <w:p w:rsidR="00EA792C" w:rsidRPr="00F72246" w:rsidRDefault="00EA792C" w:rsidP="00EA7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CD23B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CD23B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CD23BF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</w:p>
    <w:p w:rsidR="00B61B81" w:rsidRDefault="00B61B81" w:rsidP="002612F8">
      <w:pPr>
        <w:shd w:val="clear" w:color="auto" w:fill="FFFFFF"/>
        <w:spacing w:line="100" w:lineRule="atLeast"/>
        <w:jc w:val="center"/>
        <w:rPr>
          <w:sz w:val="28"/>
          <w:szCs w:val="28"/>
        </w:rPr>
      </w:pPr>
    </w:p>
    <w:p w:rsidR="0061498A" w:rsidRDefault="0061498A" w:rsidP="0061498A">
      <w:pPr>
        <w:shd w:val="clear" w:color="auto" w:fill="FFFFFF"/>
        <w:jc w:val="center"/>
      </w:pPr>
      <w:r>
        <w:rPr>
          <w:sz w:val="28"/>
          <w:szCs w:val="28"/>
        </w:rPr>
        <w:t>ИНФОРМАЦИОННАЯ КАРТА</w:t>
      </w:r>
    </w:p>
    <w:p w:rsidR="0061498A" w:rsidRDefault="0061498A" w:rsidP="0061498A">
      <w:pPr>
        <w:shd w:val="clear" w:color="auto" w:fill="FFFFFF"/>
        <w:jc w:val="center"/>
      </w:pPr>
      <w:r>
        <w:rPr>
          <w:sz w:val="28"/>
          <w:szCs w:val="28"/>
        </w:rPr>
        <w:t xml:space="preserve">участника </w:t>
      </w:r>
      <w:r>
        <w:rPr>
          <w:sz w:val="28"/>
          <w:szCs w:val="28"/>
          <w:lang w:val="en-US"/>
        </w:rPr>
        <w:t>XVI</w:t>
      </w:r>
      <w:r w:rsidR="005C7D4A">
        <w:rPr>
          <w:sz w:val="28"/>
          <w:szCs w:val="28"/>
          <w:lang w:val="en-US"/>
        </w:rPr>
        <w:t>I</w:t>
      </w:r>
      <w:r w:rsidR="0036471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C318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этапа </w:t>
      </w:r>
    </w:p>
    <w:p w:rsidR="0061498A" w:rsidRDefault="0061498A" w:rsidP="0061498A">
      <w:pPr>
        <w:shd w:val="clear" w:color="auto" w:fill="FFFFFF"/>
        <w:jc w:val="center"/>
      </w:pPr>
      <w:r>
        <w:rPr>
          <w:sz w:val="28"/>
          <w:szCs w:val="28"/>
        </w:rPr>
        <w:t>Всероссийского конкурса «Учитель года</w:t>
      </w:r>
      <w:r w:rsidRPr="0061498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России» в 202</w:t>
      </w:r>
      <w:r w:rsidR="0036471C" w:rsidRPr="0036471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</w:p>
    <w:p w:rsidR="0061498A" w:rsidRDefault="0061498A" w:rsidP="0061498A">
      <w:pPr>
        <w:shd w:val="clear" w:color="auto" w:fill="FFFFFF"/>
        <w:jc w:val="center"/>
        <w:rPr>
          <w:sz w:val="28"/>
          <w:szCs w:val="28"/>
        </w:rPr>
      </w:pPr>
    </w:p>
    <w:p w:rsidR="0061498A" w:rsidRDefault="0061498A" w:rsidP="0061498A">
      <w:pPr>
        <w:shd w:val="clear" w:color="auto" w:fill="FFFFFF"/>
        <w:jc w:val="center"/>
      </w:pPr>
      <w:r>
        <w:t>______________________________________________________</w:t>
      </w:r>
    </w:p>
    <w:p w:rsidR="0061498A" w:rsidRDefault="0061498A" w:rsidP="0061498A">
      <w:pPr>
        <w:shd w:val="clear" w:color="auto" w:fill="FFFFFF"/>
        <w:jc w:val="center"/>
      </w:pPr>
      <w:r>
        <w:t>(фамилия, имя, отчество)</w:t>
      </w:r>
    </w:p>
    <w:p w:rsidR="0061498A" w:rsidRDefault="0061498A" w:rsidP="0061498A">
      <w:pPr>
        <w:shd w:val="clear" w:color="auto" w:fill="FFFFFF"/>
        <w:jc w:val="center"/>
      </w:pPr>
    </w:p>
    <w:p w:rsidR="0061498A" w:rsidRDefault="0061498A" w:rsidP="0061498A">
      <w:pPr>
        <w:shd w:val="clear" w:color="auto" w:fill="FFFFFF"/>
        <w:jc w:val="center"/>
      </w:pPr>
      <w:r>
        <w:t>_____________________________________________________</w:t>
      </w:r>
    </w:p>
    <w:p w:rsidR="0061498A" w:rsidRDefault="0061498A" w:rsidP="0061498A">
      <w:pPr>
        <w:shd w:val="clear" w:color="auto" w:fill="FFFFFF"/>
        <w:jc w:val="center"/>
      </w:pPr>
      <w:r>
        <w:t>(</w:t>
      </w:r>
      <w:r w:rsidR="00C3181F">
        <w:t>образовательная организация</w:t>
      </w:r>
      <w:r>
        <w:t>)</w:t>
      </w:r>
    </w:p>
    <w:p w:rsidR="0061498A" w:rsidRDefault="0061498A" w:rsidP="0061498A"/>
    <w:p w:rsidR="0061498A" w:rsidRDefault="0061498A" w:rsidP="0061498A">
      <w:pPr>
        <w:rPr>
          <w:sz w:val="10"/>
          <w:szCs w:val="10"/>
        </w:rPr>
      </w:pPr>
    </w:p>
    <w:tbl>
      <w:tblPr>
        <w:tblW w:w="9647" w:type="dxa"/>
        <w:tblInd w:w="25" w:type="dxa"/>
        <w:tblLayout w:type="fixed"/>
        <w:tblCellMar>
          <w:left w:w="32" w:type="dxa"/>
          <w:right w:w="40" w:type="dxa"/>
        </w:tblCellMar>
        <w:tblLook w:val="0000"/>
      </w:tblPr>
      <w:tblGrid>
        <w:gridCol w:w="8"/>
        <w:gridCol w:w="5525"/>
        <w:gridCol w:w="137"/>
        <w:gridCol w:w="3977"/>
      </w:tblGrid>
      <w:tr w:rsidR="0061498A" w:rsidTr="0036471C">
        <w:trPr>
          <w:gridBefore w:val="1"/>
          <w:wBefore w:w="8" w:type="dxa"/>
          <w:trHeight w:val="494"/>
        </w:trPr>
        <w:tc>
          <w:tcPr>
            <w:tcW w:w="9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1. Общие сведения</w:t>
            </w:r>
          </w:p>
        </w:tc>
      </w:tr>
      <w:tr w:rsidR="0061498A" w:rsidTr="0036471C">
        <w:trPr>
          <w:gridBefore w:val="1"/>
          <w:wBefore w:w="8" w:type="dxa"/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hRule="exact" w:val="4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hRule="exact" w:val="490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hRule="exact" w:val="763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36471C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Адрес </w:t>
            </w:r>
            <w:r w:rsidR="0036471C">
              <w:rPr>
                <w:sz w:val="28"/>
                <w:szCs w:val="28"/>
              </w:rPr>
              <w:t>официального</w:t>
            </w:r>
            <w:r>
              <w:rPr>
                <w:sz w:val="28"/>
                <w:szCs w:val="28"/>
              </w:rPr>
              <w:t xml:space="preserve"> сайта</w:t>
            </w:r>
            <w:r w:rsidR="0036471C">
              <w:rPr>
                <w:sz w:val="28"/>
                <w:szCs w:val="28"/>
              </w:rPr>
              <w:t xml:space="preserve"> образовательной организации в сети </w:t>
            </w:r>
            <w:r>
              <w:rPr>
                <w:sz w:val="28"/>
                <w:szCs w:val="28"/>
              </w:rPr>
              <w:t xml:space="preserve"> в </w:t>
            </w:r>
            <w:r w:rsidR="0036471C">
              <w:rPr>
                <w:sz w:val="28"/>
                <w:szCs w:val="28"/>
              </w:rPr>
              <w:t xml:space="preserve">сети </w:t>
            </w:r>
            <w:r>
              <w:rPr>
                <w:sz w:val="28"/>
                <w:szCs w:val="28"/>
              </w:rPr>
              <w:t>Интернет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val="386"/>
        </w:trPr>
        <w:tc>
          <w:tcPr>
            <w:tcW w:w="9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61498A" w:rsidTr="0036471C">
        <w:trPr>
          <w:gridBefore w:val="1"/>
          <w:wBefore w:w="8" w:type="dxa"/>
          <w:trHeight w:hRule="exact" w:val="1130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39" w:type="dxa"/>
          </w:tblCellMar>
        </w:tblPrEx>
        <w:trPr>
          <w:gridBefore w:val="1"/>
          <w:wBefore w:w="8" w:type="dxa"/>
          <w:trHeight w:hRule="exact" w:val="863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hRule="exact" w:val="56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Преподаваемые предметы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Общий страховой стаж</w:t>
            </w:r>
          </w:p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rPr>
          <w:gridBefore w:val="1"/>
          <w:wBefore w:w="8" w:type="dxa"/>
          <w:trHeight w:val="794"/>
        </w:trPr>
        <w:tc>
          <w:tcPr>
            <w:tcW w:w="5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Общий педагогический стаж</w:t>
            </w:r>
          </w:p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1152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Квалификационная категория и дата ее установления (в соответствии с записью в трудовой книжке)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1126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490"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3. Образование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779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lastRenderedPageBreak/>
              <w:t>Название и год окончания организации профессионального/высшего образования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33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Специальность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1705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D658B4">
        <w:tblPrEx>
          <w:tblCellMar>
            <w:left w:w="40" w:type="dxa"/>
          </w:tblCellMar>
        </w:tblPrEx>
        <w:trPr>
          <w:trHeight w:val="370"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4. Общественная деятельность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1039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849"/>
        </w:trPr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i/>
                <w:iCs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i/>
                <w:iCs/>
                <w:sz w:val="28"/>
                <w:szCs w:val="28"/>
              </w:rPr>
              <w:t>(с указанием статуса участия)*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D658B4">
        <w:tblPrEx>
          <w:tblCellMar>
            <w:left w:w="43" w:type="dxa"/>
          </w:tblCellMar>
        </w:tblPrEx>
        <w:trPr>
          <w:trHeight w:val="329"/>
        </w:trPr>
        <w:tc>
          <w:tcPr>
            <w:tcW w:w="964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center"/>
            </w:pPr>
            <w:r>
              <w:rPr>
                <w:rFonts w:eastAsia="Calibri"/>
                <w:color w:val="00000A"/>
                <w:sz w:val="28"/>
                <w:szCs w:val="28"/>
              </w:rPr>
              <w:t>5. О себе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285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pStyle w:val="1"/>
              <w:shd w:val="clear" w:color="auto" w:fill="FFFFFF"/>
              <w:spacing w:before="0"/>
              <w:jc w:val="both"/>
            </w:pPr>
            <w:r>
              <w:rPr>
                <w:rFonts w:ascii="Times New Roman" w:eastAsia="Calibri" w:hAnsi="Times New Roman" w:cs="Times New Roman"/>
                <w:b w:val="0"/>
                <w:color w:val="00000A"/>
              </w:rPr>
              <w:t>Профессиональные и личностные качества современного педагога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591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rFonts w:eastAsia="Calibri"/>
                <w:color w:val="00000A"/>
                <w:sz w:val="28"/>
                <w:szCs w:val="28"/>
              </w:rPr>
              <w:t>Педагогическое кредо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6471C" w:rsidTr="0036471C">
        <w:tblPrEx>
          <w:tblCellMar>
            <w:left w:w="40" w:type="dxa"/>
          </w:tblCellMar>
        </w:tblPrEx>
        <w:trPr>
          <w:trHeight w:val="604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jc w:val="both"/>
              <w:rPr>
                <w:rFonts w:eastAsia="Calibri"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 w:val="28"/>
                <w:szCs w:val="28"/>
              </w:rPr>
              <w:t>Девиз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604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rFonts w:eastAsia="Calibri"/>
                <w:color w:val="00000A"/>
                <w:sz w:val="28"/>
                <w:szCs w:val="28"/>
              </w:rPr>
              <w:t>Почему нравится работать в школе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722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36471C" w:rsidRDefault="0061498A" w:rsidP="00111221">
            <w:pPr>
              <w:shd w:val="clear" w:color="auto" w:fill="FFFFFF"/>
              <w:jc w:val="both"/>
              <w:rPr>
                <w:i/>
              </w:rPr>
            </w:pPr>
            <w:r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>Что является самым сложным в Вашей работе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390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36471C" w:rsidRDefault="0061498A" w:rsidP="00111221">
            <w:pPr>
              <w:shd w:val="clear" w:color="auto" w:fill="FFFFFF"/>
              <w:jc w:val="both"/>
              <w:rPr>
                <w:i/>
              </w:rPr>
            </w:pPr>
            <w:r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>Что Вы считаете самым главным в профессии учителя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651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36471C" w:rsidRDefault="0061498A" w:rsidP="00111221">
            <w:pPr>
              <w:shd w:val="clear" w:color="auto" w:fill="FFFFFF"/>
              <w:jc w:val="both"/>
              <w:rPr>
                <w:i/>
              </w:rPr>
            </w:pPr>
            <w:r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>Ваша роль на уроке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1407"/>
        </w:trPr>
        <w:tc>
          <w:tcPr>
            <w:tcW w:w="567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Pr="0036471C" w:rsidRDefault="0061498A" w:rsidP="00D658B4">
            <w:pPr>
              <w:shd w:val="clear" w:color="auto" w:fill="FFFFFF"/>
              <w:jc w:val="both"/>
              <w:rPr>
                <w:i/>
              </w:rPr>
            </w:pPr>
            <w:r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 xml:space="preserve">В чем состоит основная миссия победителя  </w:t>
            </w:r>
            <w:r w:rsidR="00C3181F"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>муниципального</w:t>
            </w:r>
            <w:r w:rsidRPr="0036471C">
              <w:rPr>
                <w:rStyle w:val="ad"/>
                <w:rFonts w:eastAsia="Calibri"/>
                <w:i w:val="0"/>
                <w:color w:val="00000A"/>
                <w:sz w:val="28"/>
                <w:szCs w:val="28"/>
              </w:rPr>
              <w:t xml:space="preserve"> этапа Всероссийского конкурса «Учитель года России»</w:t>
            </w:r>
          </w:p>
        </w:tc>
        <w:tc>
          <w:tcPr>
            <w:tcW w:w="3973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D658B4">
        <w:tblPrEx>
          <w:tblCellMar>
            <w:left w:w="40" w:type="dxa"/>
          </w:tblCellMar>
        </w:tblPrEx>
        <w:trPr>
          <w:trHeight w:val="428"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spacing w:before="57" w:after="57"/>
              <w:jc w:val="center"/>
            </w:pPr>
            <w:r>
              <w:rPr>
                <w:rFonts w:eastAsia="Calibri"/>
                <w:color w:val="00000A"/>
                <w:sz w:val="28"/>
                <w:szCs w:val="28"/>
              </w:rPr>
              <w:t>6. Семья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979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Семейное положение</w:t>
            </w:r>
          </w:p>
          <w:p w:rsidR="0061498A" w:rsidRDefault="0061498A" w:rsidP="00111221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(фамилия, имя, отчество и профессия супруга)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89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lastRenderedPageBreak/>
              <w:t>Дети (имена и возраст)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532"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spacing w:before="57" w:after="57"/>
              <w:jc w:val="center"/>
            </w:pPr>
            <w:r>
              <w:rPr>
                <w:rFonts w:eastAsia="Calibri"/>
                <w:color w:val="00000A"/>
                <w:sz w:val="28"/>
                <w:szCs w:val="28"/>
              </w:rPr>
              <w:t>7. Досуг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635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Хобби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494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Спортивные увлечения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49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Сценические таланты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494"/>
        </w:trPr>
        <w:tc>
          <w:tcPr>
            <w:tcW w:w="9643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sz w:val="22"/>
                <w:szCs w:val="22"/>
              </w:rPr>
              <w:t>Поля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информационной карты, </w:t>
            </w:r>
            <w:r>
              <w:rPr>
                <w:i/>
                <w:iCs/>
                <w:sz w:val="22"/>
                <w:szCs w:val="22"/>
              </w:rPr>
              <w:t>выделенные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курсивом</w:t>
            </w:r>
            <w:r>
              <w:rPr>
                <w:sz w:val="22"/>
                <w:szCs w:val="22"/>
              </w:rPr>
              <w:t>, не обязательны для заполнения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val="573"/>
        </w:trPr>
        <w:tc>
          <w:tcPr>
            <w:tcW w:w="9643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1498A" w:rsidRDefault="0061498A" w:rsidP="00111221">
            <w:pPr>
              <w:shd w:val="clear" w:color="auto" w:fill="FFFFFF"/>
              <w:spacing w:before="57" w:after="57"/>
              <w:jc w:val="center"/>
            </w:pPr>
            <w:r>
              <w:rPr>
                <w:rFonts w:eastAsia="Calibri"/>
                <w:color w:val="00000A"/>
                <w:sz w:val="28"/>
                <w:szCs w:val="28"/>
              </w:rPr>
              <w:t>8. Контакты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1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55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6471C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3647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Заявка на учебное занятие в первом туре конкурса</w:t>
            </w:r>
          </w:p>
        </w:tc>
      </w:tr>
      <w:tr w:rsidR="0036471C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6471C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6471C" w:rsidTr="0036471C">
        <w:tblPrEx>
          <w:tblCellMar>
            <w:left w:w="40" w:type="dxa"/>
          </w:tblCellMar>
        </w:tblPrEx>
        <w:trPr>
          <w:trHeight w:hRule="exact" w:val="570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6471C" w:rsidRDefault="0036471C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70"/>
          <w:tblHeader/>
        </w:trPr>
        <w:tc>
          <w:tcPr>
            <w:tcW w:w="96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36471C" w:rsidP="00111221">
            <w:pPr>
              <w:shd w:val="clear" w:color="auto" w:fill="FFFFFF"/>
              <w:spacing w:before="57" w:after="57"/>
              <w:jc w:val="center"/>
            </w:pPr>
            <w:r>
              <w:rPr>
                <w:sz w:val="28"/>
                <w:szCs w:val="28"/>
              </w:rPr>
              <w:t>10</w:t>
            </w:r>
            <w:r w:rsidR="0061498A">
              <w:rPr>
                <w:sz w:val="28"/>
                <w:szCs w:val="28"/>
              </w:rPr>
              <w:t xml:space="preserve">. Ссылка на </w:t>
            </w:r>
            <w:r w:rsidR="00C3181F">
              <w:rPr>
                <w:sz w:val="28"/>
                <w:szCs w:val="28"/>
              </w:rPr>
              <w:t xml:space="preserve">личный </w:t>
            </w:r>
            <w:r w:rsidR="0061498A">
              <w:rPr>
                <w:sz w:val="28"/>
                <w:szCs w:val="28"/>
              </w:rPr>
              <w:t>интернет-ресурс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586"/>
        </w:trPr>
        <w:tc>
          <w:tcPr>
            <w:tcW w:w="9643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11122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630"/>
        </w:trPr>
        <w:tc>
          <w:tcPr>
            <w:tcW w:w="9643" w:type="dxa"/>
            <w:gridSpan w:val="4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C3181F">
            <w:pPr>
              <w:shd w:val="clear" w:color="auto" w:fill="FFFFFF"/>
              <w:jc w:val="center"/>
            </w:pPr>
            <w:r>
              <w:rPr>
                <w:bCs/>
                <w:sz w:val="28"/>
                <w:szCs w:val="28"/>
              </w:rPr>
              <w:t>1</w:t>
            </w:r>
            <w:r w:rsidR="00C3181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 Подборка фотографий</w:t>
            </w:r>
          </w:p>
        </w:tc>
      </w:tr>
      <w:tr w:rsidR="0061498A" w:rsidTr="0036471C">
        <w:tblPrEx>
          <w:tblCellMar>
            <w:left w:w="40" w:type="dxa"/>
          </w:tblCellMar>
        </w:tblPrEx>
        <w:trPr>
          <w:trHeight w:hRule="exact" w:val="2291"/>
        </w:trPr>
        <w:tc>
          <w:tcPr>
            <w:tcW w:w="5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61498A">
            <w:pPr>
              <w:pStyle w:val="3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Портрет 9х13 см – 1 шт.</w:t>
            </w:r>
          </w:p>
          <w:p w:rsidR="0061498A" w:rsidRDefault="0061498A" w:rsidP="0061498A">
            <w:pPr>
              <w:pStyle w:val="3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Жанровые (с учебного занятия, внеклассного мероприятия, педагогического совещания и т.п.) – (не более 5)</w:t>
            </w:r>
          </w:p>
          <w:p w:rsidR="0061498A" w:rsidRDefault="0061498A" w:rsidP="0011122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1498A" w:rsidRDefault="0061498A" w:rsidP="0036471C">
            <w:pPr>
              <w:jc w:val="both"/>
            </w:pPr>
            <w:r>
              <w:rPr>
                <w:sz w:val="28"/>
                <w:szCs w:val="28"/>
              </w:rPr>
              <w:t xml:space="preserve">Фотографии предоставляются в электронном виде </w:t>
            </w:r>
            <w:r w:rsidR="00C3181F">
              <w:rPr>
                <w:sz w:val="28"/>
                <w:szCs w:val="28"/>
              </w:rPr>
              <w:t xml:space="preserve">по электронной почте </w:t>
            </w:r>
            <w:r w:rsidR="00C3181F">
              <w:rPr>
                <w:sz w:val="28"/>
                <w:szCs w:val="28"/>
                <w:lang w:val="en-US"/>
              </w:rPr>
              <w:t>mkuimc</w:t>
            </w:r>
            <w:r w:rsidR="00C3181F" w:rsidRPr="00C3181F">
              <w:rPr>
                <w:sz w:val="28"/>
                <w:szCs w:val="28"/>
              </w:rPr>
              <w:t>@</w:t>
            </w:r>
            <w:r w:rsidR="0036471C">
              <w:rPr>
                <w:sz w:val="28"/>
                <w:szCs w:val="28"/>
                <w:lang w:val="en-US"/>
              </w:rPr>
              <w:t>r</w:t>
            </w:r>
            <w:r w:rsidR="0036471C" w:rsidRPr="0036471C">
              <w:rPr>
                <w:sz w:val="28"/>
                <w:szCs w:val="28"/>
              </w:rPr>
              <w:t>45.</w:t>
            </w:r>
            <w:r w:rsidR="0036471C">
              <w:rPr>
                <w:sz w:val="28"/>
                <w:szCs w:val="28"/>
                <w:lang w:val="en-US"/>
              </w:rPr>
              <w:t>tambov</w:t>
            </w:r>
            <w:r w:rsidR="0036471C" w:rsidRPr="0036471C">
              <w:rPr>
                <w:sz w:val="28"/>
                <w:szCs w:val="28"/>
              </w:rPr>
              <w:t>.</w:t>
            </w:r>
            <w:r w:rsidR="0036471C">
              <w:rPr>
                <w:sz w:val="28"/>
                <w:szCs w:val="28"/>
                <w:lang w:val="en-US"/>
              </w:rPr>
              <w:t>gov</w:t>
            </w:r>
            <w:r w:rsidR="0036471C" w:rsidRPr="0036471C">
              <w:rPr>
                <w:sz w:val="28"/>
                <w:szCs w:val="28"/>
              </w:rPr>
              <w:t>.</w:t>
            </w:r>
            <w:r w:rsidR="00C3181F">
              <w:rPr>
                <w:sz w:val="28"/>
                <w:szCs w:val="28"/>
                <w:lang w:val="en-US"/>
              </w:rPr>
              <w:t>ru</w:t>
            </w:r>
            <w:r w:rsidR="00C3181F" w:rsidRPr="00C318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в формате *.jpg с разрешением 300 точек на дюйм без уменьшения исходного размера.</w:t>
            </w:r>
          </w:p>
        </w:tc>
      </w:tr>
    </w:tbl>
    <w:p w:rsidR="0061498A" w:rsidRDefault="0061498A" w:rsidP="00D658B4">
      <w:pPr>
        <w:spacing w:before="280"/>
        <w:ind w:firstLine="708"/>
      </w:pPr>
      <w:r>
        <w:rPr>
          <w:sz w:val="28"/>
          <w:szCs w:val="28"/>
        </w:rPr>
        <w:t>Подлинность и правильность заполнения сведений, представленных в информационной карте, подтверждаю: ______________________________________________________</w:t>
      </w:r>
      <w:r>
        <w:t>(ФИО участника)</w:t>
      </w:r>
    </w:p>
    <w:p w:rsidR="0061498A" w:rsidRDefault="0061498A" w:rsidP="00D658B4">
      <w:pPr>
        <w:spacing w:before="280"/>
      </w:pPr>
      <w:r>
        <w:rPr>
          <w:sz w:val="28"/>
          <w:szCs w:val="28"/>
        </w:rPr>
        <w:t xml:space="preserve"> «____» __________ 202</w:t>
      </w:r>
      <w:r w:rsidR="0036471C" w:rsidRPr="000D0606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t>(подпись)</w:t>
      </w:r>
    </w:p>
    <w:p w:rsidR="00771A67" w:rsidRPr="009212B0" w:rsidRDefault="00771A67" w:rsidP="00D658B4">
      <w:pPr>
        <w:pStyle w:val="a3"/>
        <w:spacing w:before="0" w:beforeAutospacing="0" w:after="0"/>
        <w:ind w:left="4860"/>
        <w:jc w:val="center"/>
        <w:rPr>
          <w:sz w:val="28"/>
          <w:szCs w:val="28"/>
        </w:rPr>
      </w:pPr>
    </w:p>
    <w:p w:rsidR="00B61B81" w:rsidRPr="002612F8" w:rsidRDefault="00B61B81" w:rsidP="002612F8">
      <w:pPr>
        <w:pStyle w:val="a3"/>
        <w:spacing w:before="0" w:beforeAutospacing="0" w:after="0"/>
        <w:ind w:left="4860"/>
        <w:jc w:val="center"/>
        <w:rPr>
          <w:sz w:val="28"/>
          <w:szCs w:val="28"/>
        </w:rPr>
      </w:pPr>
      <w:r w:rsidRPr="00012C61">
        <w:rPr>
          <w:sz w:val="28"/>
          <w:szCs w:val="28"/>
        </w:rPr>
        <w:lastRenderedPageBreak/>
        <w:t xml:space="preserve">Приложение </w:t>
      </w:r>
      <w:r w:rsidRPr="002612F8">
        <w:rPr>
          <w:sz w:val="28"/>
          <w:szCs w:val="28"/>
        </w:rPr>
        <w:t>5</w:t>
      </w:r>
    </w:p>
    <w:p w:rsidR="00EA792C" w:rsidRDefault="00B61B81" w:rsidP="00EA792C">
      <w:pPr>
        <w:pStyle w:val="a3"/>
        <w:spacing w:before="0" w:beforeAutospacing="0" w:after="0"/>
        <w:ind w:left="4860"/>
        <w:jc w:val="center"/>
        <w:rPr>
          <w:sz w:val="28"/>
          <w:szCs w:val="28"/>
        </w:rPr>
      </w:pPr>
      <w:r w:rsidRPr="00012C61">
        <w:rPr>
          <w:sz w:val="28"/>
          <w:szCs w:val="28"/>
        </w:rPr>
        <w:t>к приказу МКУ ИМЦ</w:t>
      </w:r>
    </w:p>
    <w:p w:rsidR="00EA792C" w:rsidRPr="00F72246" w:rsidRDefault="00853BA8" w:rsidP="00EA792C">
      <w:pPr>
        <w:pStyle w:val="a3"/>
        <w:spacing w:before="0" w:beforeAutospacing="0" w:after="0"/>
        <w:ind w:left="4860"/>
        <w:jc w:val="center"/>
        <w:rPr>
          <w:sz w:val="28"/>
          <w:szCs w:val="28"/>
        </w:rPr>
      </w:pPr>
      <w:r>
        <w:rPr>
          <w:sz w:val="28"/>
          <w:lang w:eastAsia="ar-SA"/>
        </w:rPr>
        <w:t xml:space="preserve"> </w:t>
      </w:r>
      <w:r w:rsidR="00EA792C">
        <w:rPr>
          <w:sz w:val="28"/>
          <w:szCs w:val="28"/>
        </w:rPr>
        <w:t>от 25</w:t>
      </w:r>
      <w:r w:rsidR="00EA792C" w:rsidRPr="00CD23BF">
        <w:rPr>
          <w:sz w:val="28"/>
          <w:szCs w:val="28"/>
        </w:rPr>
        <w:t>.1</w:t>
      </w:r>
      <w:r w:rsidR="00EA792C">
        <w:rPr>
          <w:sz w:val="28"/>
          <w:szCs w:val="28"/>
        </w:rPr>
        <w:t>0</w:t>
      </w:r>
      <w:r w:rsidR="00EA792C" w:rsidRPr="00CD23BF">
        <w:rPr>
          <w:sz w:val="28"/>
          <w:szCs w:val="28"/>
        </w:rPr>
        <w:t>.20</w:t>
      </w:r>
      <w:r w:rsidR="00EA792C">
        <w:rPr>
          <w:sz w:val="28"/>
          <w:szCs w:val="28"/>
        </w:rPr>
        <w:t>23</w:t>
      </w:r>
      <w:r w:rsidR="00EA792C" w:rsidRPr="00CD23BF">
        <w:rPr>
          <w:sz w:val="28"/>
          <w:szCs w:val="28"/>
        </w:rPr>
        <w:t xml:space="preserve"> № </w:t>
      </w:r>
      <w:r w:rsidR="00EA792C">
        <w:rPr>
          <w:sz w:val="28"/>
          <w:szCs w:val="28"/>
        </w:rPr>
        <w:t>145</w:t>
      </w:r>
    </w:p>
    <w:p w:rsidR="00B61B81" w:rsidRPr="00560849" w:rsidRDefault="00B61B81" w:rsidP="00EA792C">
      <w:pPr>
        <w:pStyle w:val="a3"/>
        <w:spacing w:before="0" w:beforeAutospacing="0" w:after="0"/>
        <w:ind w:left="4860"/>
        <w:jc w:val="center"/>
        <w:rPr>
          <w:sz w:val="12"/>
          <w:szCs w:val="12"/>
        </w:rPr>
      </w:pPr>
    </w:p>
    <w:p w:rsidR="00B61B81" w:rsidRDefault="00B61B81" w:rsidP="002612F8">
      <w:pPr>
        <w:jc w:val="center"/>
        <w:rPr>
          <w:b/>
        </w:rPr>
      </w:pPr>
      <w:r>
        <w:rPr>
          <w:b/>
        </w:rPr>
        <w:t>Заявление-согласие на обработку персональных данных</w:t>
      </w:r>
    </w:p>
    <w:p w:rsidR="00B61B81" w:rsidRPr="00560849" w:rsidRDefault="00B61B81" w:rsidP="002612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61B81" w:rsidRDefault="00B61B81" w:rsidP="002612F8">
      <w:pPr>
        <w:autoSpaceDE w:val="0"/>
        <w:autoSpaceDN w:val="0"/>
        <w:adjustRightInd w:val="0"/>
        <w:jc w:val="both"/>
      </w:pPr>
      <w:r w:rsidRPr="00620251">
        <w:t>В соответствии с Федеральным законом от 27.07.2006 № 152-ФЗ «О персональных данных» я,</w:t>
      </w:r>
    </w:p>
    <w:tbl>
      <w:tblPr>
        <w:tblW w:w="9464" w:type="dxa"/>
        <w:tblLook w:val="00A0"/>
      </w:tblPr>
      <w:tblGrid>
        <w:gridCol w:w="3085"/>
        <w:gridCol w:w="6379"/>
      </w:tblGrid>
      <w:tr w:rsidR="00B61B81" w:rsidTr="00E70B16">
        <w:tc>
          <w:tcPr>
            <w:tcW w:w="3085" w:type="dxa"/>
          </w:tcPr>
          <w:p w:rsidR="00B61B81" w:rsidRDefault="00B61B81" w:rsidP="001E280A">
            <w:pPr>
              <w:autoSpaceDE w:val="0"/>
              <w:autoSpaceDN w:val="0"/>
              <w:adjustRightInd w:val="0"/>
              <w:jc w:val="both"/>
            </w:pPr>
            <w:r>
              <w:t>Фамилия, имя, отчество</w:t>
            </w:r>
          </w:p>
        </w:tc>
        <w:tc>
          <w:tcPr>
            <w:tcW w:w="6379" w:type="dxa"/>
          </w:tcPr>
          <w:p w:rsidR="00B61B81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4442C" w:rsidRPr="0074442C" w:rsidRDefault="0074442C" w:rsidP="001E28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61B81" w:rsidTr="00E70B16">
        <w:tc>
          <w:tcPr>
            <w:tcW w:w="3085" w:type="dxa"/>
          </w:tcPr>
          <w:p w:rsidR="00B61B81" w:rsidRDefault="00B61B81" w:rsidP="001E280A">
            <w:pPr>
              <w:autoSpaceDE w:val="0"/>
              <w:autoSpaceDN w:val="0"/>
              <w:adjustRightInd w:val="0"/>
              <w:jc w:val="both"/>
            </w:pPr>
            <w:r>
              <w:t>Год рождения</w:t>
            </w:r>
          </w:p>
        </w:tc>
        <w:tc>
          <w:tcPr>
            <w:tcW w:w="6379" w:type="dxa"/>
          </w:tcPr>
          <w:p w:rsidR="00B61B81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4442C" w:rsidRPr="0074442C" w:rsidRDefault="0074442C" w:rsidP="001E28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61B81" w:rsidTr="00E70B16">
        <w:tc>
          <w:tcPr>
            <w:tcW w:w="3085" w:type="dxa"/>
          </w:tcPr>
          <w:p w:rsidR="00B61B81" w:rsidRDefault="00B61B81" w:rsidP="001E280A">
            <w:pPr>
              <w:autoSpaceDE w:val="0"/>
              <w:autoSpaceDN w:val="0"/>
              <w:adjustRightInd w:val="0"/>
              <w:jc w:val="both"/>
            </w:pPr>
            <w:r>
              <w:t>Паспорт серии, №</w:t>
            </w:r>
          </w:p>
        </w:tc>
        <w:tc>
          <w:tcPr>
            <w:tcW w:w="6379" w:type="dxa"/>
          </w:tcPr>
          <w:p w:rsidR="00B61B81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4442C" w:rsidRPr="0074442C" w:rsidRDefault="0074442C" w:rsidP="001E28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61B81" w:rsidTr="00E70B16">
        <w:tc>
          <w:tcPr>
            <w:tcW w:w="3085" w:type="dxa"/>
          </w:tcPr>
          <w:p w:rsidR="00B61B81" w:rsidRDefault="00B61B81" w:rsidP="001E280A">
            <w:pPr>
              <w:autoSpaceDE w:val="0"/>
              <w:autoSpaceDN w:val="0"/>
              <w:adjustRightInd w:val="0"/>
              <w:jc w:val="both"/>
            </w:pPr>
            <w:r>
              <w:t>Выдан</w:t>
            </w:r>
          </w:p>
        </w:tc>
        <w:tc>
          <w:tcPr>
            <w:tcW w:w="6379" w:type="dxa"/>
          </w:tcPr>
          <w:p w:rsidR="00B61B81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4442C" w:rsidRPr="0074442C" w:rsidRDefault="0074442C" w:rsidP="001E28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61B81" w:rsidTr="00E70B16">
        <w:tc>
          <w:tcPr>
            <w:tcW w:w="3085" w:type="dxa"/>
          </w:tcPr>
          <w:p w:rsidR="00B61B81" w:rsidRDefault="00B61B81" w:rsidP="001E280A">
            <w:pPr>
              <w:autoSpaceDE w:val="0"/>
              <w:autoSpaceDN w:val="0"/>
              <w:adjustRightInd w:val="0"/>
              <w:jc w:val="both"/>
            </w:pPr>
            <w:r>
              <w:t>Адрес регистрации и фактического проживания</w:t>
            </w:r>
          </w:p>
        </w:tc>
        <w:tc>
          <w:tcPr>
            <w:tcW w:w="6379" w:type="dxa"/>
          </w:tcPr>
          <w:p w:rsidR="00B61B81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4442C" w:rsidRPr="0074442C" w:rsidRDefault="0074442C" w:rsidP="001E28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B61B81" w:rsidRDefault="00B61B81" w:rsidP="00560849">
      <w:pPr>
        <w:autoSpaceDE w:val="0"/>
        <w:autoSpaceDN w:val="0"/>
        <w:adjustRightInd w:val="0"/>
        <w:ind w:left="57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настоящим даю согласие оргкомитету </w:t>
      </w:r>
      <w:r w:rsidR="000739EF">
        <w:rPr>
          <w:rFonts w:ascii="Times New Roman CYR" w:hAnsi="Times New Roman CYR" w:cs="Times New Roman CYR"/>
          <w:sz w:val="23"/>
          <w:szCs w:val="23"/>
          <w:lang w:val="en-US"/>
        </w:rPr>
        <w:t>X</w:t>
      </w:r>
      <w:r w:rsidR="002F5570">
        <w:rPr>
          <w:rFonts w:ascii="Times New Roman CYR" w:hAnsi="Times New Roman CYR" w:cs="Times New Roman CYR"/>
          <w:sz w:val="23"/>
          <w:szCs w:val="23"/>
          <w:lang w:val="en-US"/>
        </w:rPr>
        <w:t>V</w:t>
      </w:r>
      <w:r w:rsidR="0061498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5C7D4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D658B4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>
        <w:rPr>
          <w:rFonts w:ascii="Times New Roman CYR" w:hAnsi="Times New Roman CYR" w:cs="Times New Roman CYR"/>
          <w:sz w:val="23"/>
          <w:szCs w:val="23"/>
        </w:rPr>
        <w:t xml:space="preserve"> муниципального этапа Всероссийского конкурса </w:t>
      </w:r>
      <w:r w:rsidRPr="00620251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 xml:space="preserve">Учитель года </w:t>
      </w:r>
      <w:r w:rsidR="002F5570">
        <w:rPr>
          <w:rFonts w:ascii="Times New Roman CYR" w:hAnsi="Times New Roman CYR" w:cs="Times New Roman CYR"/>
          <w:sz w:val="23"/>
          <w:szCs w:val="23"/>
        </w:rPr>
        <w:t>России</w:t>
      </w:r>
      <w:r w:rsidRPr="00620251">
        <w:rPr>
          <w:sz w:val="23"/>
          <w:szCs w:val="23"/>
        </w:rPr>
        <w:t>»</w:t>
      </w:r>
      <w:r w:rsidR="00D658B4">
        <w:rPr>
          <w:sz w:val="23"/>
          <w:szCs w:val="23"/>
        </w:rPr>
        <w:t xml:space="preserve"> в 2024 г.</w:t>
      </w:r>
      <w:r w:rsidRPr="00620251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МКУ ИМЦ </w:t>
      </w:r>
      <w:r>
        <w:rPr>
          <w:rFonts w:ascii="Times New Roman CYR" w:hAnsi="Times New Roman CYR" w:cs="Times New Roman CYR"/>
          <w:sz w:val="23"/>
          <w:szCs w:val="23"/>
        </w:rPr>
        <w:t>Мичуринского района, ул. Советская, д.113) на обработку моих персональных данных, а именно: фамилии, имени, отчества, даты, месяца, года и места рождения, адреса регистрации и фактического проживания, имен и возраста моих детей, моих фотографий, паспортных данных, адресов личной электронной почты, номеров телефонов, общего трудового и педагогического стажа, квалификационной категории, паспортных данных, сведений об образовании, присвоенной квалификации, полученной специальности по диплому (с указанием учебного заведения и периодов учебы), сведений о стаже работы, о месте работы, о занимаемой должности, о почетных званиях и наградах, о послужном списке, о моей общественной деятельности, о семейном, социальном, имущественном положении, о хобби, авторских образовательных программах.</w:t>
      </w:r>
    </w:p>
    <w:p w:rsidR="00B61B81" w:rsidRPr="00620251" w:rsidRDefault="00B61B81" w:rsidP="002612F8">
      <w:pPr>
        <w:autoSpaceDE w:val="0"/>
        <w:autoSpaceDN w:val="0"/>
        <w:adjustRightInd w:val="0"/>
        <w:ind w:left="57" w:firstLine="510"/>
        <w:jc w:val="both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Даю согласие на обработку моих биометрических персональных данных, а именно моего изображения на моей фотографии. Настоящее согласие даю с целью об обеспечения защиты моих прав и свобод, в том числе защиты прав на неприкосновенность частной жизни, личную и семейную тайну в рамках участия в</w:t>
      </w:r>
      <w:r w:rsidR="000D50FB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0739EF">
        <w:rPr>
          <w:rFonts w:ascii="Times New Roman CYR" w:hAnsi="Times New Roman CYR" w:cs="Times New Roman CYR"/>
          <w:sz w:val="23"/>
          <w:szCs w:val="23"/>
          <w:lang w:val="en-US"/>
        </w:rPr>
        <w:t>X</w:t>
      </w:r>
      <w:r w:rsidR="002F5570">
        <w:rPr>
          <w:rFonts w:ascii="Times New Roman CYR" w:hAnsi="Times New Roman CYR" w:cs="Times New Roman CYR"/>
          <w:sz w:val="23"/>
          <w:szCs w:val="23"/>
          <w:lang w:val="en-US"/>
        </w:rPr>
        <w:t>V</w:t>
      </w:r>
      <w:r w:rsidR="0061498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5C7D4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D658B4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Pr="008F7EDB">
        <w:rPr>
          <w:rFonts w:ascii="Times New Roman CYR" w:hAnsi="Times New Roman CYR" w:cs="Times New Roman CYR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sz w:val="23"/>
          <w:szCs w:val="23"/>
        </w:rPr>
        <w:t>муниципальном</w:t>
      </w:r>
      <w:r w:rsidR="000D50FB">
        <w:rPr>
          <w:rFonts w:ascii="Times New Roman CYR" w:hAnsi="Times New Roman CYR" w:cs="Times New Roman CYR"/>
          <w:sz w:val="23"/>
          <w:szCs w:val="23"/>
        </w:rPr>
        <w:t xml:space="preserve"> </w:t>
      </w:r>
      <w:r>
        <w:rPr>
          <w:rFonts w:ascii="Times New Roman CYR" w:hAnsi="Times New Roman CYR" w:cs="Times New Roman CYR"/>
          <w:sz w:val="23"/>
          <w:szCs w:val="23"/>
        </w:rPr>
        <w:t xml:space="preserve">этапе Всероссийского конкурса </w:t>
      </w:r>
      <w:r w:rsidRPr="00620251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Учитель года</w:t>
      </w:r>
      <w:r w:rsidR="002F5570">
        <w:rPr>
          <w:rFonts w:ascii="Times New Roman CYR" w:hAnsi="Times New Roman CYR" w:cs="Times New Roman CYR"/>
          <w:sz w:val="23"/>
          <w:szCs w:val="23"/>
        </w:rPr>
        <w:t xml:space="preserve"> России</w:t>
      </w:r>
      <w:r w:rsidRPr="00620251">
        <w:rPr>
          <w:sz w:val="23"/>
          <w:szCs w:val="23"/>
        </w:rPr>
        <w:t>»</w:t>
      </w:r>
      <w:r w:rsidR="00D658B4">
        <w:rPr>
          <w:sz w:val="23"/>
          <w:szCs w:val="23"/>
        </w:rPr>
        <w:t xml:space="preserve"> в 2024 г</w:t>
      </w:r>
      <w:r w:rsidRPr="00620251">
        <w:rPr>
          <w:sz w:val="23"/>
          <w:szCs w:val="23"/>
        </w:rPr>
        <w:t>.</w:t>
      </w:r>
    </w:p>
    <w:p w:rsidR="00B61B81" w:rsidRPr="00620251" w:rsidRDefault="00B61B81" w:rsidP="002612F8">
      <w:pPr>
        <w:autoSpaceDE w:val="0"/>
        <w:autoSpaceDN w:val="0"/>
        <w:adjustRightInd w:val="0"/>
        <w:ind w:left="57" w:firstLine="510"/>
        <w:jc w:val="both"/>
        <w:rPr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Целью обработки является организация и обеспечение моего участия в муниципальном этапе Всероссийского конкурса </w:t>
      </w:r>
      <w:r w:rsidRPr="00620251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Учитель года-</w:t>
      </w:r>
      <w:r w:rsidR="002F5570">
        <w:rPr>
          <w:rFonts w:ascii="Times New Roman CYR" w:hAnsi="Times New Roman CYR" w:cs="Times New Roman CYR"/>
          <w:sz w:val="23"/>
          <w:szCs w:val="23"/>
        </w:rPr>
        <w:t xml:space="preserve"> России</w:t>
      </w:r>
      <w:r w:rsidRPr="00620251">
        <w:rPr>
          <w:sz w:val="23"/>
          <w:szCs w:val="23"/>
        </w:rPr>
        <w:t>»</w:t>
      </w:r>
      <w:r w:rsidR="00D658B4">
        <w:rPr>
          <w:sz w:val="23"/>
          <w:szCs w:val="23"/>
        </w:rPr>
        <w:t xml:space="preserve"> в 2024 г</w:t>
      </w:r>
      <w:r w:rsidRPr="00620251">
        <w:rPr>
          <w:sz w:val="23"/>
          <w:szCs w:val="23"/>
        </w:rPr>
        <w:t>.</w:t>
      </w:r>
    </w:p>
    <w:p w:rsidR="00B61B81" w:rsidRDefault="00B61B81" w:rsidP="002612F8">
      <w:pPr>
        <w:autoSpaceDE w:val="0"/>
        <w:autoSpaceDN w:val="0"/>
        <w:adjustRightInd w:val="0"/>
        <w:ind w:left="57" w:firstLine="51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 xml:space="preserve">Обработка моих персональных данных включает в себя совершение действий, предусмотренных пунктом 3 статьи 3 Федерального закона от 27.07.2006 </w:t>
      </w:r>
      <w:r w:rsidRPr="00620251">
        <w:rPr>
          <w:rFonts w:ascii="Segoe UI Symbol" w:hAnsi="Segoe UI Symbol" w:cs="Segoe UI Symbol"/>
          <w:sz w:val="23"/>
          <w:szCs w:val="23"/>
        </w:rPr>
        <w:t>№</w:t>
      </w:r>
      <w:r w:rsidRPr="00620251">
        <w:rPr>
          <w:sz w:val="23"/>
          <w:szCs w:val="23"/>
        </w:rPr>
        <w:t xml:space="preserve"> 152-</w:t>
      </w:r>
      <w:r>
        <w:rPr>
          <w:rFonts w:ascii="Times New Roman CYR" w:hAnsi="Times New Roman CYR" w:cs="Times New Roman CYR"/>
          <w:sz w:val="23"/>
          <w:szCs w:val="23"/>
        </w:rPr>
        <w:t xml:space="preserve">ФЗ </w:t>
      </w:r>
      <w:r w:rsidRPr="00620251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О персональных данных</w:t>
      </w:r>
      <w:r w:rsidRPr="00620251">
        <w:rPr>
          <w:sz w:val="23"/>
          <w:szCs w:val="23"/>
        </w:rPr>
        <w:t xml:space="preserve">», </w:t>
      </w:r>
      <w:r>
        <w:rPr>
          <w:rFonts w:ascii="Times New Roman CYR" w:hAnsi="Times New Roman CYR" w:cs="Times New Roman CYR"/>
          <w:sz w:val="23"/>
          <w:szCs w:val="23"/>
        </w:rPr>
        <w:t xml:space="preserve">в том числе посредством сети Интернет, включая размещение на официальном сайте муниципального этапа Конкурса, передачу третьим лицам, получение моих персональных данных от третьих лиц. </w:t>
      </w:r>
    </w:p>
    <w:p w:rsidR="00B61B81" w:rsidRDefault="00B61B81" w:rsidP="002612F8">
      <w:pPr>
        <w:autoSpaceDE w:val="0"/>
        <w:autoSpaceDN w:val="0"/>
        <w:adjustRightInd w:val="0"/>
        <w:ind w:left="57" w:firstLine="51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B61B81" w:rsidRDefault="00B61B81" w:rsidP="002612F8">
      <w:pPr>
        <w:autoSpaceDE w:val="0"/>
        <w:autoSpaceDN w:val="0"/>
        <w:adjustRightInd w:val="0"/>
        <w:ind w:left="57" w:firstLine="51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Настоящее согласие дано на срок, обусловленный совершением процедуры проведения</w:t>
      </w:r>
      <w:r w:rsidR="000D50FB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0739EF">
        <w:rPr>
          <w:rFonts w:ascii="Times New Roman CYR" w:hAnsi="Times New Roman CYR" w:cs="Times New Roman CYR"/>
          <w:sz w:val="23"/>
          <w:szCs w:val="23"/>
          <w:lang w:val="en-US"/>
        </w:rPr>
        <w:t>X</w:t>
      </w:r>
      <w:r w:rsidR="002F5570">
        <w:rPr>
          <w:rFonts w:ascii="Times New Roman CYR" w:hAnsi="Times New Roman CYR" w:cs="Times New Roman CYR"/>
          <w:sz w:val="23"/>
          <w:szCs w:val="23"/>
          <w:lang w:val="en-US"/>
        </w:rPr>
        <w:t>V</w:t>
      </w:r>
      <w:r w:rsidR="0061498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5C7D4A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 w:rsidR="00D658B4">
        <w:rPr>
          <w:rFonts w:ascii="Times New Roman CYR" w:hAnsi="Times New Roman CYR" w:cs="Times New Roman CYR"/>
          <w:sz w:val="23"/>
          <w:szCs w:val="23"/>
          <w:lang w:val="en-US"/>
        </w:rPr>
        <w:t>I</w:t>
      </w:r>
      <w:r>
        <w:rPr>
          <w:rFonts w:ascii="Times New Roman CYR" w:hAnsi="Times New Roman CYR" w:cs="Times New Roman CYR"/>
          <w:sz w:val="23"/>
          <w:szCs w:val="23"/>
        </w:rPr>
        <w:t xml:space="preserve"> муниципального этапа Всероссийского конкурса </w:t>
      </w:r>
      <w:r w:rsidRPr="00620251">
        <w:rPr>
          <w:sz w:val="23"/>
          <w:szCs w:val="23"/>
        </w:rPr>
        <w:t>«</w:t>
      </w:r>
      <w:r>
        <w:rPr>
          <w:rFonts w:ascii="Times New Roman CYR" w:hAnsi="Times New Roman CYR" w:cs="Times New Roman CYR"/>
          <w:sz w:val="23"/>
          <w:szCs w:val="23"/>
        </w:rPr>
        <w:t>Учитель года</w:t>
      </w:r>
      <w:r w:rsidR="002F5570" w:rsidRPr="002F5570">
        <w:rPr>
          <w:rFonts w:ascii="Times New Roman CYR" w:hAnsi="Times New Roman CYR" w:cs="Times New Roman CYR"/>
          <w:sz w:val="23"/>
          <w:szCs w:val="23"/>
        </w:rPr>
        <w:t xml:space="preserve"> </w:t>
      </w:r>
      <w:r w:rsidR="002F5570">
        <w:rPr>
          <w:rFonts w:ascii="Times New Roman CYR" w:hAnsi="Times New Roman CYR" w:cs="Times New Roman CYR"/>
          <w:sz w:val="23"/>
          <w:szCs w:val="23"/>
        </w:rPr>
        <w:t>России</w:t>
      </w:r>
      <w:r>
        <w:rPr>
          <w:sz w:val="23"/>
          <w:szCs w:val="23"/>
        </w:rPr>
        <w:t>»</w:t>
      </w:r>
      <w:r w:rsidR="00D658B4">
        <w:rPr>
          <w:sz w:val="23"/>
          <w:szCs w:val="23"/>
        </w:rPr>
        <w:t xml:space="preserve"> в 2024 г.</w:t>
      </w:r>
      <w:r w:rsidRPr="00620251">
        <w:rPr>
          <w:sz w:val="23"/>
          <w:szCs w:val="23"/>
        </w:rPr>
        <w:t xml:space="preserve">, </w:t>
      </w:r>
      <w:r>
        <w:rPr>
          <w:rFonts w:ascii="Times New Roman CYR" w:hAnsi="Times New Roman CYR" w:cs="Times New Roman CYR"/>
          <w:sz w:val="23"/>
          <w:szCs w:val="23"/>
        </w:rPr>
        <w:t>а по окончании процедуры на срок, установленный архивным законодательством.</w:t>
      </w:r>
    </w:p>
    <w:p w:rsidR="00B61B81" w:rsidRDefault="00B61B81" w:rsidP="002612F8">
      <w:pPr>
        <w:autoSpaceDE w:val="0"/>
        <w:autoSpaceDN w:val="0"/>
        <w:adjustRightInd w:val="0"/>
        <w:ind w:left="57" w:firstLine="510"/>
        <w:jc w:val="both"/>
        <w:rPr>
          <w:rFonts w:ascii="Times New Roman CYR" w:hAnsi="Times New Roman CYR" w:cs="Times New Roman CYR"/>
          <w:sz w:val="23"/>
          <w:szCs w:val="23"/>
        </w:rPr>
      </w:pPr>
      <w:r>
        <w:rPr>
          <w:rFonts w:ascii="Times New Roman CYR" w:hAnsi="Times New Roman CYR" w:cs="Times New Roman CYR"/>
          <w:sz w:val="23"/>
          <w:szCs w:val="23"/>
        </w:rPr>
        <w:t>Отзыв настоящего согласия осуществляется путем предоставления мною письменного заявления оператору обработки моих персональных данных.</w:t>
      </w:r>
    </w:p>
    <w:p w:rsidR="00B61B81" w:rsidRPr="0074442C" w:rsidRDefault="00B61B81" w:rsidP="002612F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1B81" w:rsidRDefault="00B61B81" w:rsidP="002612F8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u w:val="single"/>
        </w:rPr>
      </w:pPr>
      <w:r>
        <w:rPr>
          <w:u w:val="single"/>
        </w:rPr>
        <w:t>«_____»____________</w:t>
      </w:r>
      <w:r w:rsidR="000D50FB">
        <w:rPr>
          <w:u w:val="single"/>
        </w:rPr>
        <w:t xml:space="preserve">   </w:t>
      </w:r>
      <w:r w:rsidR="000739EF">
        <w:rPr>
          <w:u w:val="single"/>
        </w:rPr>
        <w:t>202</w:t>
      </w:r>
      <w:r w:rsidR="00D658B4">
        <w:rPr>
          <w:u w:val="single"/>
        </w:rPr>
        <w:t>3</w:t>
      </w:r>
      <w:r>
        <w:rPr>
          <w:rFonts w:ascii="Times New Roman CYR" w:hAnsi="Times New Roman CYR" w:cs="Times New Roman CYR"/>
          <w:u w:val="single"/>
        </w:rPr>
        <w:t>г.</w:t>
      </w:r>
    </w:p>
    <w:tbl>
      <w:tblPr>
        <w:tblW w:w="0" w:type="auto"/>
        <w:tblLook w:val="00A0"/>
      </w:tblPr>
      <w:tblGrid>
        <w:gridCol w:w="3936"/>
        <w:gridCol w:w="1788"/>
        <w:gridCol w:w="3119"/>
        <w:gridCol w:w="364"/>
      </w:tblGrid>
      <w:tr w:rsidR="00B61B81" w:rsidRPr="00007BF7" w:rsidTr="001E280A">
        <w:tc>
          <w:tcPr>
            <w:tcW w:w="3936" w:type="dxa"/>
          </w:tcPr>
          <w:p w:rsidR="00B61B81" w:rsidRPr="00F323C6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B61B81" w:rsidRPr="00F323C6" w:rsidRDefault="00B61B81" w:rsidP="001E2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323C6"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</w:t>
            </w:r>
          </w:p>
        </w:tc>
        <w:tc>
          <w:tcPr>
            <w:tcW w:w="1788" w:type="dxa"/>
          </w:tcPr>
          <w:p w:rsidR="00B61B81" w:rsidRPr="00F323C6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B61B81" w:rsidRPr="00F323C6" w:rsidRDefault="00B61B81" w:rsidP="001E2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323C6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119" w:type="dxa"/>
          </w:tcPr>
          <w:p w:rsidR="00B61B81" w:rsidRPr="00F323C6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B61B81" w:rsidRPr="00F323C6" w:rsidRDefault="00B61B81" w:rsidP="001E2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</w:pPr>
            <w:r w:rsidRPr="00F323C6">
              <w:rPr>
                <w:rFonts w:ascii="Times New Roman CYR" w:hAnsi="Times New Roman CYR" w:cs="Times New Roman CYR"/>
                <w:sz w:val="16"/>
                <w:szCs w:val="16"/>
              </w:rPr>
              <w:t>расшифровка подписи</w:t>
            </w:r>
          </w:p>
        </w:tc>
        <w:tc>
          <w:tcPr>
            <w:tcW w:w="364" w:type="dxa"/>
          </w:tcPr>
          <w:p w:rsidR="00B61B81" w:rsidRPr="00007BF7" w:rsidRDefault="00B61B81" w:rsidP="001E28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</w:tr>
      <w:tr w:rsidR="00B61B81" w:rsidRPr="00007BF7" w:rsidTr="001E280A">
        <w:tc>
          <w:tcPr>
            <w:tcW w:w="3936" w:type="dxa"/>
          </w:tcPr>
          <w:p w:rsidR="00B61B81" w:rsidRPr="00F323C6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B61B81" w:rsidRPr="00F323C6" w:rsidRDefault="00B61B81" w:rsidP="001E2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323C6">
              <w:rPr>
                <w:rFonts w:ascii="Times New Roman CYR" w:hAnsi="Times New Roman CYR" w:cs="Times New Roman CYR"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4907" w:type="dxa"/>
            <w:gridSpan w:val="2"/>
          </w:tcPr>
          <w:p w:rsidR="00B61B81" w:rsidRPr="00F323C6" w:rsidRDefault="00B61B81" w:rsidP="001E280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B61B81" w:rsidRPr="00F323C6" w:rsidRDefault="00B61B81" w:rsidP="001E2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</w:pPr>
            <w:r w:rsidRPr="00F323C6">
              <w:rPr>
                <w:rFonts w:ascii="Times New Roman CYR" w:hAnsi="Times New Roman CYR" w:cs="Times New Roman CYR"/>
                <w:sz w:val="16"/>
                <w:szCs w:val="16"/>
              </w:rPr>
              <w:t>занимаемая должность</w:t>
            </w:r>
          </w:p>
        </w:tc>
        <w:tc>
          <w:tcPr>
            <w:tcW w:w="364" w:type="dxa"/>
          </w:tcPr>
          <w:p w:rsidR="00B61B81" w:rsidRPr="00007BF7" w:rsidRDefault="00B61B81" w:rsidP="001E280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u w:val="single"/>
              </w:rPr>
            </w:pPr>
          </w:p>
        </w:tc>
      </w:tr>
    </w:tbl>
    <w:p w:rsidR="00B61B81" w:rsidRDefault="00B61B81" w:rsidP="000739EF">
      <w:pPr>
        <w:rPr>
          <w:sz w:val="28"/>
          <w:szCs w:val="28"/>
        </w:rPr>
      </w:pPr>
    </w:p>
    <w:sectPr w:rsidR="00B61B81" w:rsidSect="00255F1F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C6" w:rsidRDefault="006E51C6" w:rsidP="00AD4819">
      <w:r>
        <w:separator/>
      </w:r>
    </w:p>
  </w:endnote>
  <w:endnote w:type="continuationSeparator" w:id="1">
    <w:p w:rsidR="006E51C6" w:rsidRDefault="006E51C6" w:rsidP="00AD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797"/>
      <w:docPartObj>
        <w:docPartGallery w:val="Page Numbers (Bottom of Page)"/>
        <w:docPartUnique/>
      </w:docPartObj>
    </w:sdtPr>
    <w:sdtContent>
      <w:p w:rsidR="0036471C" w:rsidRDefault="007923A2">
        <w:pPr>
          <w:pStyle w:val="ab"/>
        </w:pPr>
        <w:fldSimple w:instr=" PAGE   \* MERGEFORMAT ">
          <w:r w:rsidR="000F02BB">
            <w:rPr>
              <w:noProof/>
            </w:rPr>
            <w:t>10</w:t>
          </w:r>
        </w:fldSimple>
      </w:p>
    </w:sdtContent>
  </w:sdt>
  <w:p w:rsidR="0036471C" w:rsidRDefault="003647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C6" w:rsidRDefault="006E51C6" w:rsidP="00AD4819">
      <w:r>
        <w:separator/>
      </w:r>
    </w:p>
  </w:footnote>
  <w:footnote w:type="continuationSeparator" w:id="1">
    <w:p w:rsidR="006E51C6" w:rsidRDefault="006E51C6" w:rsidP="00AD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4602A1"/>
    <w:multiLevelType w:val="hybridMultilevel"/>
    <w:tmpl w:val="1F1E4382"/>
    <w:lvl w:ilvl="0" w:tplc="D59C62A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7184AB6"/>
    <w:multiLevelType w:val="multilevel"/>
    <w:tmpl w:val="FD5A3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612"/>
    <w:multiLevelType w:val="multilevel"/>
    <w:tmpl w:val="07FEE2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6">
    <w:nsid w:val="15C26773"/>
    <w:multiLevelType w:val="hybridMultilevel"/>
    <w:tmpl w:val="FB20A990"/>
    <w:lvl w:ilvl="0" w:tplc="D59C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7936D4"/>
    <w:multiLevelType w:val="hybridMultilevel"/>
    <w:tmpl w:val="6330B7D6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6AF9"/>
    <w:multiLevelType w:val="hybridMultilevel"/>
    <w:tmpl w:val="488C8D34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6BE4"/>
    <w:multiLevelType w:val="hybridMultilevel"/>
    <w:tmpl w:val="9260D2BE"/>
    <w:lvl w:ilvl="0" w:tplc="D59C6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F0155E"/>
    <w:multiLevelType w:val="hybridMultilevel"/>
    <w:tmpl w:val="C34E38A6"/>
    <w:lvl w:ilvl="0" w:tplc="2468E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360328"/>
    <w:multiLevelType w:val="hybridMultilevel"/>
    <w:tmpl w:val="6396110A"/>
    <w:lvl w:ilvl="0" w:tplc="D59C6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9C62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6506A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D86596"/>
    <w:multiLevelType w:val="hybridMultilevel"/>
    <w:tmpl w:val="69623E5E"/>
    <w:lvl w:ilvl="0" w:tplc="D59C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0E66D9"/>
    <w:multiLevelType w:val="hybridMultilevel"/>
    <w:tmpl w:val="E46228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2F8"/>
    <w:rsid w:val="00003A98"/>
    <w:rsid w:val="00007BF7"/>
    <w:rsid w:val="00012C61"/>
    <w:rsid w:val="000249B9"/>
    <w:rsid w:val="00027C7D"/>
    <w:rsid w:val="000513E8"/>
    <w:rsid w:val="00052273"/>
    <w:rsid w:val="00062ED3"/>
    <w:rsid w:val="00070D0E"/>
    <w:rsid w:val="000727FA"/>
    <w:rsid w:val="000739EF"/>
    <w:rsid w:val="0007490D"/>
    <w:rsid w:val="000800BA"/>
    <w:rsid w:val="0009553C"/>
    <w:rsid w:val="000A59DA"/>
    <w:rsid w:val="000B48E1"/>
    <w:rsid w:val="000C064F"/>
    <w:rsid w:val="000C7814"/>
    <w:rsid w:val="000D0606"/>
    <w:rsid w:val="000D50FB"/>
    <w:rsid w:val="000D6340"/>
    <w:rsid w:val="000E2B45"/>
    <w:rsid w:val="000E4D46"/>
    <w:rsid w:val="000E7754"/>
    <w:rsid w:val="000F02BB"/>
    <w:rsid w:val="001070AB"/>
    <w:rsid w:val="0011012F"/>
    <w:rsid w:val="00111221"/>
    <w:rsid w:val="00132E78"/>
    <w:rsid w:val="00136523"/>
    <w:rsid w:val="00137BEE"/>
    <w:rsid w:val="00141134"/>
    <w:rsid w:val="0015726D"/>
    <w:rsid w:val="00163F92"/>
    <w:rsid w:val="0017129C"/>
    <w:rsid w:val="0017132F"/>
    <w:rsid w:val="00187D49"/>
    <w:rsid w:val="00194E75"/>
    <w:rsid w:val="001B37EF"/>
    <w:rsid w:val="001B4C03"/>
    <w:rsid w:val="001C2AD3"/>
    <w:rsid w:val="001C55D4"/>
    <w:rsid w:val="001D5F5A"/>
    <w:rsid w:val="001E22FA"/>
    <w:rsid w:val="001E280A"/>
    <w:rsid w:val="001E4227"/>
    <w:rsid w:val="001E60CA"/>
    <w:rsid w:val="001E7F66"/>
    <w:rsid w:val="001F081C"/>
    <w:rsid w:val="001F1308"/>
    <w:rsid w:val="001F1EC0"/>
    <w:rsid w:val="001F3349"/>
    <w:rsid w:val="001F58A1"/>
    <w:rsid w:val="002030A4"/>
    <w:rsid w:val="00204590"/>
    <w:rsid w:val="00206F93"/>
    <w:rsid w:val="00227A93"/>
    <w:rsid w:val="002448F0"/>
    <w:rsid w:val="00247C14"/>
    <w:rsid w:val="002532BD"/>
    <w:rsid w:val="002557A4"/>
    <w:rsid w:val="00255F1F"/>
    <w:rsid w:val="002612F8"/>
    <w:rsid w:val="002A083B"/>
    <w:rsid w:val="002A6300"/>
    <w:rsid w:val="002B3950"/>
    <w:rsid w:val="002C0206"/>
    <w:rsid w:val="002C5A2D"/>
    <w:rsid w:val="002E6622"/>
    <w:rsid w:val="002F5570"/>
    <w:rsid w:val="00316928"/>
    <w:rsid w:val="00317750"/>
    <w:rsid w:val="00321C35"/>
    <w:rsid w:val="003420DF"/>
    <w:rsid w:val="003561FF"/>
    <w:rsid w:val="00360EEE"/>
    <w:rsid w:val="0036471C"/>
    <w:rsid w:val="003B03CE"/>
    <w:rsid w:val="003B6E7A"/>
    <w:rsid w:val="003C34E1"/>
    <w:rsid w:val="003D405F"/>
    <w:rsid w:val="003E5B51"/>
    <w:rsid w:val="003F0425"/>
    <w:rsid w:val="003F5868"/>
    <w:rsid w:val="003F7E25"/>
    <w:rsid w:val="00444B26"/>
    <w:rsid w:val="00455735"/>
    <w:rsid w:val="00456FDD"/>
    <w:rsid w:val="00495986"/>
    <w:rsid w:val="004A1FCD"/>
    <w:rsid w:val="004A2520"/>
    <w:rsid w:val="004B31DE"/>
    <w:rsid w:val="004B5104"/>
    <w:rsid w:val="004E1DF4"/>
    <w:rsid w:val="004E265D"/>
    <w:rsid w:val="004F7354"/>
    <w:rsid w:val="004F7AD1"/>
    <w:rsid w:val="00507BCF"/>
    <w:rsid w:val="00523440"/>
    <w:rsid w:val="005320B6"/>
    <w:rsid w:val="00537A84"/>
    <w:rsid w:val="00544372"/>
    <w:rsid w:val="00546A4E"/>
    <w:rsid w:val="00560849"/>
    <w:rsid w:val="0058339C"/>
    <w:rsid w:val="005907CF"/>
    <w:rsid w:val="0059199C"/>
    <w:rsid w:val="005B6BF6"/>
    <w:rsid w:val="005B7339"/>
    <w:rsid w:val="005C04EA"/>
    <w:rsid w:val="005C19C3"/>
    <w:rsid w:val="005C61A1"/>
    <w:rsid w:val="005C7D4A"/>
    <w:rsid w:val="005D4E27"/>
    <w:rsid w:val="005E573A"/>
    <w:rsid w:val="005F127F"/>
    <w:rsid w:val="005F40B9"/>
    <w:rsid w:val="00602CF5"/>
    <w:rsid w:val="0061498A"/>
    <w:rsid w:val="006153F4"/>
    <w:rsid w:val="00620251"/>
    <w:rsid w:val="006205EA"/>
    <w:rsid w:val="00624EE5"/>
    <w:rsid w:val="00635596"/>
    <w:rsid w:val="00640796"/>
    <w:rsid w:val="006532EC"/>
    <w:rsid w:val="0068309E"/>
    <w:rsid w:val="00683DC6"/>
    <w:rsid w:val="00684415"/>
    <w:rsid w:val="006906B7"/>
    <w:rsid w:val="006A2982"/>
    <w:rsid w:val="006B24E1"/>
    <w:rsid w:val="006B36FC"/>
    <w:rsid w:val="006C54DD"/>
    <w:rsid w:val="006D37CD"/>
    <w:rsid w:val="006E51C6"/>
    <w:rsid w:val="0072370F"/>
    <w:rsid w:val="0073083D"/>
    <w:rsid w:val="007429BF"/>
    <w:rsid w:val="0074442C"/>
    <w:rsid w:val="0075040B"/>
    <w:rsid w:val="0077176C"/>
    <w:rsid w:val="00771A67"/>
    <w:rsid w:val="007923A2"/>
    <w:rsid w:val="00796588"/>
    <w:rsid w:val="007A4068"/>
    <w:rsid w:val="007B0A99"/>
    <w:rsid w:val="007C089E"/>
    <w:rsid w:val="007E24FB"/>
    <w:rsid w:val="007F7A80"/>
    <w:rsid w:val="0082364F"/>
    <w:rsid w:val="00824018"/>
    <w:rsid w:val="00853BA8"/>
    <w:rsid w:val="00865AD7"/>
    <w:rsid w:val="008777DB"/>
    <w:rsid w:val="00877A1C"/>
    <w:rsid w:val="00885D0B"/>
    <w:rsid w:val="00886428"/>
    <w:rsid w:val="0089279F"/>
    <w:rsid w:val="008A4FAB"/>
    <w:rsid w:val="008B4A89"/>
    <w:rsid w:val="008C3D56"/>
    <w:rsid w:val="008E3101"/>
    <w:rsid w:val="008F5FBB"/>
    <w:rsid w:val="008F7EDB"/>
    <w:rsid w:val="00910E70"/>
    <w:rsid w:val="00912A1F"/>
    <w:rsid w:val="009143B7"/>
    <w:rsid w:val="009212B0"/>
    <w:rsid w:val="00925A54"/>
    <w:rsid w:val="009326F1"/>
    <w:rsid w:val="00936BDA"/>
    <w:rsid w:val="00943161"/>
    <w:rsid w:val="00947AFF"/>
    <w:rsid w:val="00957E2E"/>
    <w:rsid w:val="00996AE3"/>
    <w:rsid w:val="009C6211"/>
    <w:rsid w:val="009D45A5"/>
    <w:rsid w:val="009D7D12"/>
    <w:rsid w:val="009F0D23"/>
    <w:rsid w:val="009F1235"/>
    <w:rsid w:val="00A02D62"/>
    <w:rsid w:val="00A22300"/>
    <w:rsid w:val="00A3567C"/>
    <w:rsid w:val="00A465B0"/>
    <w:rsid w:val="00A53935"/>
    <w:rsid w:val="00A54EEF"/>
    <w:rsid w:val="00A66551"/>
    <w:rsid w:val="00A82D13"/>
    <w:rsid w:val="00A94B1D"/>
    <w:rsid w:val="00A94ECE"/>
    <w:rsid w:val="00AB29D3"/>
    <w:rsid w:val="00AB5F04"/>
    <w:rsid w:val="00AD4819"/>
    <w:rsid w:val="00AE24BA"/>
    <w:rsid w:val="00B11FD4"/>
    <w:rsid w:val="00B267AE"/>
    <w:rsid w:val="00B61B81"/>
    <w:rsid w:val="00B67331"/>
    <w:rsid w:val="00B71B08"/>
    <w:rsid w:val="00B7473D"/>
    <w:rsid w:val="00B85D9E"/>
    <w:rsid w:val="00B8642D"/>
    <w:rsid w:val="00B945B2"/>
    <w:rsid w:val="00B9490C"/>
    <w:rsid w:val="00B95A1A"/>
    <w:rsid w:val="00B974F9"/>
    <w:rsid w:val="00BC177C"/>
    <w:rsid w:val="00BE17E5"/>
    <w:rsid w:val="00BE1963"/>
    <w:rsid w:val="00BE374D"/>
    <w:rsid w:val="00BF59ED"/>
    <w:rsid w:val="00C0362A"/>
    <w:rsid w:val="00C044EB"/>
    <w:rsid w:val="00C06165"/>
    <w:rsid w:val="00C12AC3"/>
    <w:rsid w:val="00C16989"/>
    <w:rsid w:val="00C3181F"/>
    <w:rsid w:val="00C52BA2"/>
    <w:rsid w:val="00C601E9"/>
    <w:rsid w:val="00C631C3"/>
    <w:rsid w:val="00C63420"/>
    <w:rsid w:val="00C9688C"/>
    <w:rsid w:val="00CB3DBA"/>
    <w:rsid w:val="00CC15A1"/>
    <w:rsid w:val="00CD23BF"/>
    <w:rsid w:val="00CF4DB1"/>
    <w:rsid w:val="00D03BE9"/>
    <w:rsid w:val="00D05ECE"/>
    <w:rsid w:val="00D1562C"/>
    <w:rsid w:val="00D162BF"/>
    <w:rsid w:val="00D214F9"/>
    <w:rsid w:val="00D41D35"/>
    <w:rsid w:val="00D520CF"/>
    <w:rsid w:val="00D658B4"/>
    <w:rsid w:val="00D93924"/>
    <w:rsid w:val="00DB2E4F"/>
    <w:rsid w:val="00DC2FA2"/>
    <w:rsid w:val="00DF42B5"/>
    <w:rsid w:val="00DF6A79"/>
    <w:rsid w:val="00E23A58"/>
    <w:rsid w:val="00E36BCD"/>
    <w:rsid w:val="00E43C96"/>
    <w:rsid w:val="00E502A9"/>
    <w:rsid w:val="00E5277D"/>
    <w:rsid w:val="00E52E9B"/>
    <w:rsid w:val="00E569B1"/>
    <w:rsid w:val="00E62739"/>
    <w:rsid w:val="00E70B16"/>
    <w:rsid w:val="00E85035"/>
    <w:rsid w:val="00EA0C22"/>
    <w:rsid w:val="00EA792C"/>
    <w:rsid w:val="00EA7C44"/>
    <w:rsid w:val="00EC12E9"/>
    <w:rsid w:val="00EC2918"/>
    <w:rsid w:val="00ED215D"/>
    <w:rsid w:val="00EF2AE8"/>
    <w:rsid w:val="00F22381"/>
    <w:rsid w:val="00F26A38"/>
    <w:rsid w:val="00F323C6"/>
    <w:rsid w:val="00F502E4"/>
    <w:rsid w:val="00F71914"/>
    <w:rsid w:val="00F72246"/>
    <w:rsid w:val="00F80777"/>
    <w:rsid w:val="00F953F3"/>
    <w:rsid w:val="00FB280B"/>
    <w:rsid w:val="00FB6566"/>
    <w:rsid w:val="00FC0697"/>
    <w:rsid w:val="00FC59AE"/>
    <w:rsid w:val="00FC6058"/>
    <w:rsid w:val="00FE5D9D"/>
    <w:rsid w:val="00FE630C"/>
    <w:rsid w:val="00FE77AB"/>
    <w:rsid w:val="00FF24DE"/>
    <w:rsid w:val="00FF4421"/>
    <w:rsid w:val="00F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F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14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12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612F8"/>
    <w:rPr>
      <w:rFonts w:ascii="Cambria" w:hAnsi="Cambria" w:cs="Times New Roman"/>
      <w:b/>
      <w:bCs/>
      <w:i/>
      <w:iCs/>
      <w:lang w:eastAsia="ru-RU"/>
    </w:rPr>
  </w:style>
  <w:style w:type="paragraph" w:styleId="a3">
    <w:name w:val="Normal (Web)"/>
    <w:basedOn w:val="a"/>
    <w:uiPriority w:val="99"/>
    <w:rsid w:val="002612F8"/>
    <w:pPr>
      <w:spacing w:before="100" w:beforeAutospacing="1" w:after="119"/>
    </w:pPr>
  </w:style>
  <w:style w:type="character" w:styleId="a4">
    <w:name w:val="Strong"/>
    <w:basedOn w:val="a0"/>
    <w:uiPriority w:val="99"/>
    <w:qFormat/>
    <w:rsid w:val="002612F8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2612F8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2612F8"/>
    <w:rPr>
      <w:rFonts w:eastAsia="Times New Roman" w:cs="Times New Roman"/>
      <w:sz w:val="24"/>
      <w:szCs w:val="24"/>
      <w:lang w:eastAsia="ar-SA" w:bidi="ar-SA"/>
    </w:rPr>
  </w:style>
  <w:style w:type="paragraph" w:customStyle="1" w:styleId="11">
    <w:name w:val="Абзац списка1"/>
    <w:basedOn w:val="a"/>
    <w:uiPriority w:val="99"/>
    <w:rsid w:val="002612F8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kern w:val="1"/>
      <w:sz w:val="22"/>
      <w:szCs w:val="22"/>
      <w:lang w:eastAsia="ar-SA"/>
    </w:rPr>
  </w:style>
  <w:style w:type="table" w:styleId="a7">
    <w:name w:val="Table Grid"/>
    <w:basedOn w:val="a1"/>
    <w:locked/>
    <w:rsid w:val="00B6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A54EE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21">
    <w:name w:val="Абзац списка2"/>
    <w:basedOn w:val="a"/>
    <w:rsid w:val="000513E8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zh-CN" w:bidi="hi-IN"/>
    </w:rPr>
  </w:style>
  <w:style w:type="paragraph" w:customStyle="1" w:styleId="Default">
    <w:name w:val="Default"/>
    <w:rsid w:val="00C1698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D48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819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D48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819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4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qFormat/>
    <w:locked/>
    <w:rsid w:val="0061498A"/>
    <w:rPr>
      <w:i/>
      <w:iCs/>
    </w:rPr>
  </w:style>
  <w:style w:type="paragraph" w:customStyle="1" w:styleId="3">
    <w:name w:val="Абзац списка3"/>
    <w:basedOn w:val="a"/>
    <w:rsid w:val="0061498A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kern w:val="2"/>
      <w:sz w:val="22"/>
      <w:szCs w:val="22"/>
      <w:lang w:eastAsia="en-US"/>
    </w:rPr>
  </w:style>
  <w:style w:type="paragraph" w:customStyle="1" w:styleId="4">
    <w:name w:val="Абзац списка4"/>
    <w:basedOn w:val="a"/>
    <w:rsid w:val="00957E2E"/>
    <w:pPr>
      <w:widowControl w:val="0"/>
      <w:suppressAutoHyphens/>
      <w:ind w:left="720"/>
      <w:contextualSpacing/>
    </w:pPr>
    <w:rPr>
      <w:rFonts w:eastAsia="Arial Unicode MS" w:cs="Mangal"/>
      <w:kern w:val="1"/>
      <w:szCs w:val="21"/>
      <w:lang w:eastAsia="zh-CN" w:bidi="hi-IN"/>
    </w:rPr>
  </w:style>
  <w:style w:type="paragraph" w:customStyle="1" w:styleId="Heading1">
    <w:name w:val="Heading 1"/>
    <w:basedOn w:val="a"/>
    <w:uiPriority w:val="1"/>
    <w:qFormat/>
    <w:rsid w:val="00957E2E"/>
    <w:pPr>
      <w:widowControl w:val="0"/>
      <w:autoSpaceDE w:val="0"/>
      <w:autoSpaceDN w:val="0"/>
      <w:ind w:left="1313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137D-C836-431F-B9A3-6C25D59F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8</cp:revision>
  <cp:lastPrinted>2022-11-15T08:19:00Z</cp:lastPrinted>
  <dcterms:created xsi:type="dcterms:W3CDTF">2023-11-14T10:37:00Z</dcterms:created>
  <dcterms:modified xsi:type="dcterms:W3CDTF">2023-12-05T12:53:00Z</dcterms:modified>
</cp:coreProperties>
</file>